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F88" w:rsidRPr="000A209A" w:rsidRDefault="00BC5F88" w:rsidP="00697FB3">
      <w:pPr>
        <w:ind w:left="11624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A209A">
        <w:rPr>
          <w:rFonts w:ascii="Times New Roman" w:hAnsi="Times New Roman" w:cs="Times New Roman"/>
          <w:sz w:val="24"/>
          <w:szCs w:val="24"/>
        </w:rPr>
        <w:t>УТВЕРЖДЕНА</w:t>
      </w:r>
    </w:p>
    <w:p w:rsidR="00BC5F88" w:rsidRPr="000A209A" w:rsidRDefault="00BC5F88" w:rsidP="00BC5F88">
      <w:pPr>
        <w:jc w:val="right"/>
        <w:rPr>
          <w:rFonts w:ascii="Times New Roman" w:hAnsi="Times New Roman" w:cs="Times New Roman"/>
          <w:sz w:val="24"/>
          <w:szCs w:val="24"/>
        </w:rPr>
      </w:pPr>
      <w:r w:rsidRPr="000A209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BC5F88" w:rsidRPr="000A209A" w:rsidRDefault="00BC5F88" w:rsidP="00697FB3">
      <w:pPr>
        <w:ind w:left="11766" w:firstLine="0"/>
        <w:rPr>
          <w:rFonts w:ascii="Times New Roman" w:hAnsi="Times New Roman" w:cs="Times New Roman"/>
          <w:sz w:val="24"/>
          <w:szCs w:val="24"/>
        </w:rPr>
      </w:pPr>
      <w:r w:rsidRPr="000A209A">
        <w:rPr>
          <w:rFonts w:ascii="Times New Roman" w:hAnsi="Times New Roman" w:cs="Times New Roman"/>
          <w:sz w:val="24"/>
          <w:szCs w:val="24"/>
        </w:rPr>
        <w:t>Можайского городского округа</w:t>
      </w:r>
    </w:p>
    <w:p w:rsidR="00BC5F88" w:rsidRPr="000A209A" w:rsidRDefault="00BC5F88" w:rsidP="00BC5F88">
      <w:pPr>
        <w:jc w:val="right"/>
        <w:rPr>
          <w:rFonts w:ascii="Times New Roman" w:hAnsi="Times New Roman" w:cs="Times New Roman"/>
          <w:sz w:val="24"/>
          <w:szCs w:val="24"/>
        </w:rPr>
      </w:pPr>
      <w:r w:rsidRPr="000A209A">
        <w:rPr>
          <w:rFonts w:ascii="Times New Roman" w:hAnsi="Times New Roman" w:cs="Times New Roman"/>
          <w:sz w:val="24"/>
          <w:szCs w:val="24"/>
        </w:rPr>
        <w:t>от ____________ № ___________</w:t>
      </w:r>
    </w:p>
    <w:p w:rsidR="00BC5F88" w:rsidRPr="000A209A" w:rsidRDefault="00BC5F88" w:rsidP="00BC5F88">
      <w:pPr>
        <w:rPr>
          <w:rFonts w:ascii="Times New Roman" w:hAnsi="Times New Roman" w:cs="Times New Roman"/>
          <w:sz w:val="24"/>
          <w:szCs w:val="24"/>
        </w:rPr>
      </w:pPr>
    </w:p>
    <w:p w:rsidR="00BC5F88" w:rsidRDefault="00BC5F88" w:rsidP="00BC5F88">
      <w:pPr>
        <w:rPr>
          <w:rFonts w:ascii="Times New Roman" w:hAnsi="Times New Roman" w:cs="Times New Roman"/>
          <w:sz w:val="24"/>
          <w:szCs w:val="24"/>
        </w:rPr>
      </w:pPr>
    </w:p>
    <w:p w:rsidR="00B47099" w:rsidRDefault="00B47099" w:rsidP="00BC5F88">
      <w:pPr>
        <w:rPr>
          <w:rFonts w:ascii="Times New Roman" w:hAnsi="Times New Roman" w:cs="Times New Roman"/>
          <w:sz w:val="24"/>
          <w:szCs w:val="24"/>
        </w:rPr>
      </w:pPr>
    </w:p>
    <w:p w:rsidR="008B1761" w:rsidRPr="000A209A" w:rsidRDefault="008B1761" w:rsidP="00BC5F88">
      <w:pPr>
        <w:rPr>
          <w:rFonts w:ascii="Times New Roman" w:hAnsi="Times New Roman" w:cs="Times New Roman"/>
          <w:sz w:val="24"/>
          <w:szCs w:val="24"/>
        </w:rPr>
      </w:pPr>
    </w:p>
    <w:p w:rsidR="00BC5F88" w:rsidRPr="000A209A" w:rsidRDefault="00BC5F88" w:rsidP="00BC5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09A">
        <w:rPr>
          <w:rFonts w:ascii="Times New Roman" w:hAnsi="Times New Roman" w:cs="Times New Roman"/>
          <w:b/>
          <w:sz w:val="24"/>
          <w:szCs w:val="24"/>
        </w:rPr>
        <w:t>МУНИЦИПАЛЬНАЯ ПРОГРАММА МОЖАЙСКОГО ГОРОДСКОГО ОКРУГА</w:t>
      </w:r>
    </w:p>
    <w:p w:rsidR="00BC5F88" w:rsidRPr="000A209A" w:rsidRDefault="001D5505" w:rsidP="00BC5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«ЗДРАВООХРАНЕНИЕ</w:t>
      </w:r>
      <w:r w:rsidR="00BC5F88" w:rsidRPr="000A209A">
        <w:rPr>
          <w:rFonts w:ascii="Times New Roman" w:hAnsi="Times New Roman" w:cs="Times New Roman"/>
          <w:b/>
          <w:sz w:val="24"/>
          <w:szCs w:val="24"/>
        </w:rPr>
        <w:t>» НА 20</w:t>
      </w:r>
      <w:r w:rsidR="005E35AA">
        <w:rPr>
          <w:rFonts w:ascii="Times New Roman" w:hAnsi="Times New Roman" w:cs="Times New Roman"/>
          <w:b/>
          <w:sz w:val="24"/>
          <w:szCs w:val="24"/>
        </w:rPr>
        <w:t>20</w:t>
      </w:r>
      <w:r w:rsidR="00BC5F88" w:rsidRPr="000A209A">
        <w:rPr>
          <w:rFonts w:ascii="Times New Roman" w:hAnsi="Times New Roman" w:cs="Times New Roman"/>
          <w:b/>
          <w:sz w:val="24"/>
          <w:szCs w:val="24"/>
        </w:rPr>
        <w:t>-202</w:t>
      </w:r>
      <w:r w:rsidR="005E35AA">
        <w:rPr>
          <w:rFonts w:ascii="Times New Roman" w:hAnsi="Times New Roman" w:cs="Times New Roman"/>
          <w:b/>
          <w:sz w:val="24"/>
          <w:szCs w:val="24"/>
        </w:rPr>
        <w:t>4</w:t>
      </w:r>
      <w:r w:rsidR="00BC5F88" w:rsidRPr="000A209A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BC5F88" w:rsidRDefault="00BC5F88" w:rsidP="00BC5F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505" w:rsidRDefault="001A7880" w:rsidP="00BC5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D5505">
        <w:rPr>
          <w:rFonts w:ascii="Times New Roman" w:hAnsi="Times New Roman" w:cs="Times New Roman"/>
          <w:b/>
          <w:sz w:val="24"/>
          <w:szCs w:val="24"/>
        </w:rPr>
        <w:t>. Паспорт муниципальной программы Можайского городского округа</w:t>
      </w:r>
    </w:p>
    <w:p w:rsidR="001D5505" w:rsidRDefault="001D5505" w:rsidP="00BC5F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«Здравоохранение» на 2020-2024 годы </w:t>
      </w:r>
      <w:r>
        <w:rPr>
          <w:rFonts w:ascii="Times New Roman" w:hAnsi="Times New Roman" w:cs="Times New Roman"/>
          <w:sz w:val="24"/>
          <w:szCs w:val="24"/>
        </w:rPr>
        <w:t>(далее – Программа)</w:t>
      </w:r>
    </w:p>
    <w:p w:rsidR="00B47099" w:rsidRDefault="00B47099" w:rsidP="00BC5F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5505" w:rsidRPr="001D5505" w:rsidRDefault="001D5505" w:rsidP="00BC5F8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/>
      </w:tblPr>
      <w:tblGrid>
        <w:gridCol w:w="4564"/>
        <w:gridCol w:w="1985"/>
        <w:gridCol w:w="1701"/>
        <w:gridCol w:w="1701"/>
        <w:gridCol w:w="1701"/>
        <w:gridCol w:w="1701"/>
        <w:gridCol w:w="1843"/>
      </w:tblGrid>
      <w:tr w:rsidR="004630DE" w:rsidRPr="000A209A" w:rsidTr="00483B97">
        <w:tc>
          <w:tcPr>
            <w:tcW w:w="4564" w:type="dxa"/>
            <w:vAlign w:val="center"/>
          </w:tcPr>
          <w:p w:rsidR="004630DE" w:rsidRPr="000A209A" w:rsidRDefault="004630DE" w:rsidP="00AD79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AD79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0632" w:type="dxa"/>
            <w:gridSpan w:val="6"/>
            <w:vAlign w:val="center"/>
          </w:tcPr>
          <w:p w:rsidR="004630DE" w:rsidRPr="000A209A" w:rsidRDefault="004630DE" w:rsidP="004630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Можайского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Е.С. Заболотная</w:t>
            </w:r>
          </w:p>
        </w:tc>
      </w:tr>
      <w:tr w:rsidR="004630DE" w:rsidRPr="000A209A" w:rsidTr="00483B97">
        <w:tc>
          <w:tcPr>
            <w:tcW w:w="4564" w:type="dxa"/>
            <w:vAlign w:val="center"/>
          </w:tcPr>
          <w:p w:rsidR="004630DE" w:rsidRPr="000A209A" w:rsidRDefault="00AD793F" w:rsidP="004630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</w:t>
            </w:r>
            <w:r w:rsidR="004630DE" w:rsidRPr="000A209A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0632" w:type="dxa"/>
            <w:gridSpan w:val="6"/>
            <w:vAlign w:val="center"/>
          </w:tcPr>
          <w:p w:rsidR="004630DE" w:rsidRPr="000A209A" w:rsidRDefault="004630DE" w:rsidP="004630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социальной поддержки</w:t>
            </w: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Можайского городского округа</w:t>
            </w:r>
          </w:p>
        </w:tc>
      </w:tr>
      <w:tr w:rsidR="004630DE" w:rsidRPr="000A209A" w:rsidTr="00483B97">
        <w:tc>
          <w:tcPr>
            <w:tcW w:w="4564" w:type="dxa"/>
            <w:vAlign w:val="center"/>
          </w:tcPr>
          <w:p w:rsidR="004630DE" w:rsidRPr="000A209A" w:rsidRDefault="004630DE" w:rsidP="00AD79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AD79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9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0632" w:type="dxa"/>
            <w:gridSpan w:val="6"/>
            <w:vAlign w:val="center"/>
          </w:tcPr>
          <w:p w:rsidR="00B47099" w:rsidRPr="004630DE" w:rsidRDefault="00B47099" w:rsidP="00B4709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7880">
              <w:rPr>
                <w:rFonts w:ascii="Times New Roman" w:hAnsi="Times New Roman" w:cs="Times New Roman"/>
                <w:sz w:val="24"/>
                <w:szCs w:val="24"/>
              </w:rPr>
              <w:t>величение продолжительности жизни населения Московской области за счёт формирования здор</w:t>
            </w:r>
            <w:r w:rsidRPr="001A78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880">
              <w:rPr>
                <w:rFonts w:ascii="Times New Roman" w:hAnsi="Times New Roman" w:cs="Times New Roman"/>
                <w:sz w:val="24"/>
                <w:szCs w:val="24"/>
              </w:rPr>
              <w:t>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880">
              <w:rPr>
                <w:rFonts w:ascii="Times New Roman" w:hAnsi="Times New Roman" w:cs="Times New Roman"/>
                <w:sz w:val="24"/>
                <w:szCs w:val="24"/>
              </w:rPr>
              <w:t>и профилактики заболеваний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630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и закрепление медицинских кадров в государственных учреждениях здравоохранения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630DE" w:rsidRPr="000A209A" w:rsidTr="00483B97">
        <w:tc>
          <w:tcPr>
            <w:tcW w:w="4564" w:type="dxa"/>
            <w:vAlign w:val="center"/>
          </w:tcPr>
          <w:p w:rsidR="004630DE" w:rsidRPr="000A209A" w:rsidRDefault="004630DE" w:rsidP="008B176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10632" w:type="dxa"/>
            <w:gridSpan w:val="6"/>
            <w:vAlign w:val="center"/>
          </w:tcPr>
          <w:p w:rsidR="004630DE" w:rsidRPr="000A209A" w:rsidRDefault="004630DE" w:rsidP="00A13E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30DE" w:rsidRPr="001D5505" w:rsidRDefault="004630DE" w:rsidP="00A13E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D5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«Финансовое обеспечение системы организации медицинской помощи»</w:t>
            </w:r>
          </w:p>
        </w:tc>
      </w:tr>
      <w:tr w:rsidR="004630DE" w:rsidRPr="000A209A" w:rsidTr="00483B97">
        <w:trPr>
          <w:trHeight w:val="83"/>
        </w:trPr>
        <w:tc>
          <w:tcPr>
            <w:tcW w:w="4564" w:type="dxa"/>
            <w:vMerge w:val="restart"/>
            <w:vAlign w:val="center"/>
          </w:tcPr>
          <w:p w:rsidR="004630DE" w:rsidRPr="000A209A" w:rsidRDefault="004630DE" w:rsidP="00A910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</w:t>
            </w: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>ной программы, в том числе по годам:</w:t>
            </w:r>
          </w:p>
        </w:tc>
        <w:tc>
          <w:tcPr>
            <w:tcW w:w="10632" w:type="dxa"/>
            <w:gridSpan w:val="6"/>
            <w:vAlign w:val="center"/>
          </w:tcPr>
          <w:p w:rsidR="004630DE" w:rsidRPr="000A209A" w:rsidRDefault="004630DE" w:rsidP="00A13E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4630DE" w:rsidRPr="000A209A" w:rsidTr="00483B97">
        <w:trPr>
          <w:trHeight w:val="20"/>
        </w:trPr>
        <w:tc>
          <w:tcPr>
            <w:tcW w:w="4564" w:type="dxa"/>
            <w:vMerge/>
            <w:vAlign w:val="center"/>
          </w:tcPr>
          <w:p w:rsidR="004630DE" w:rsidRPr="000A209A" w:rsidRDefault="004630DE" w:rsidP="00A910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630DE" w:rsidRPr="000A209A" w:rsidRDefault="004630DE" w:rsidP="00A13E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4630DE" w:rsidRPr="000A209A" w:rsidRDefault="004630DE" w:rsidP="00A13E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4630DE" w:rsidRPr="000A209A" w:rsidRDefault="004630DE" w:rsidP="00AF4D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4630DE" w:rsidRPr="000A209A" w:rsidRDefault="004630DE" w:rsidP="00AF4D3A">
            <w:pPr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4630DE" w:rsidRPr="000A209A" w:rsidRDefault="004630DE" w:rsidP="00AF4D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4630DE" w:rsidRPr="000A209A" w:rsidRDefault="004630DE" w:rsidP="00AF4D3A">
            <w:pPr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B1761" w:rsidRPr="000A209A" w:rsidTr="00483B97">
        <w:tc>
          <w:tcPr>
            <w:tcW w:w="4564" w:type="dxa"/>
            <w:vAlign w:val="center"/>
          </w:tcPr>
          <w:p w:rsidR="008B1761" w:rsidRPr="000A209A" w:rsidRDefault="00AF4D3A" w:rsidP="004630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1761">
              <w:rPr>
                <w:rFonts w:ascii="Times New Roman" w:hAnsi="Times New Roman" w:cs="Times New Roman"/>
                <w:sz w:val="24"/>
                <w:szCs w:val="24"/>
              </w:rPr>
              <w:t>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 Можайского городского округа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B1761" w:rsidRPr="000A209A" w:rsidRDefault="00AF4D3A" w:rsidP="00AF4D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  <w:r w:rsidR="008B17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B1761" w:rsidRPr="000A209A" w:rsidRDefault="008B1761" w:rsidP="00DD27E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B1761" w:rsidRPr="000A209A" w:rsidRDefault="00AF4D3A" w:rsidP="00DD27E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B1761" w:rsidRPr="000A209A" w:rsidRDefault="008B1761" w:rsidP="00DD27EE">
            <w:pPr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B1761" w:rsidRPr="000A209A" w:rsidRDefault="008B1761" w:rsidP="00DD27E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B1761" w:rsidRPr="000A209A" w:rsidRDefault="008B1761" w:rsidP="00DD27E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4D3A" w:rsidRPr="000A209A" w:rsidTr="00483B97">
        <w:tc>
          <w:tcPr>
            <w:tcW w:w="4564" w:type="dxa"/>
            <w:vAlign w:val="center"/>
          </w:tcPr>
          <w:p w:rsidR="00AF4D3A" w:rsidRPr="000A209A" w:rsidRDefault="00AF4D3A" w:rsidP="00AF4D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F4D3A" w:rsidRPr="000A209A" w:rsidRDefault="00AF4D3A" w:rsidP="00AF4D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F4D3A" w:rsidRPr="000A209A" w:rsidRDefault="00AF4D3A" w:rsidP="00AF4D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F4D3A" w:rsidRPr="000A209A" w:rsidRDefault="00AF4D3A" w:rsidP="00AF4D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F4D3A" w:rsidRPr="000A209A" w:rsidRDefault="00AF4D3A" w:rsidP="00AF4D3A">
            <w:pPr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F4D3A" w:rsidRPr="000A209A" w:rsidRDefault="00AF4D3A" w:rsidP="00AF4D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F4D3A" w:rsidRPr="000A209A" w:rsidRDefault="00AF4D3A" w:rsidP="00AF4D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4D3A" w:rsidRPr="000A209A" w:rsidTr="00483B97">
        <w:tc>
          <w:tcPr>
            <w:tcW w:w="4564" w:type="dxa"/>
            <w:vAlign w:val="center"/>
          </w:tcPr>
          <w:p w:rsidR="00AF4D3A" w:rsidRPr="000A209A" w:rsidRDefault="00AF4D3A" w:rsidP="00AF4D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годам</w:t>
            </w: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F4D3A" w:rsidRDefault="00AF4D3A" w:rsidP="00AF4D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F4D3A" w:rsidRDefault="00AF4D3A" w:rsidP="00AF4D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F4D3A" w:rsidRPr="000A209A" w:rsidRDefault="00AF4D3A" w:rsidP="00AF4D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F4D3A" w:rsidRPr="000A209A" w:rsidRDefault="00AF4D3A" w:rsidP="00AF4D3A">
            <w:pPr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F4D3A" w:rsidRPr="000A209A" w:rsidRDefault="00AF4D3A" w:rsidP="00AF4D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F4D3A" w:rsidRPr="000A209A" w:rsidRDefault="00AF4D3A" w:rsidP="00AF4D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A209A" w:rsidRDefault="000A209A" w:rsidP="00BC5F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880" w:rsidRPr="00DA2043" w:rsidRDefault="001A7880" w:rsidP="001A7880">
      <w:pPr>
        <w:pStyle w:val="ConsPlusNormal"/>
        <w:widowControl w:val="0"/>
        <w:numPr>
          <w:ilvl w:val="0"/>
          <w:numId w:val="26"/>
        </w:numPr>
        <w:suppressAutoHyphens w:val="0"/>
        <w:autoSpaceDN w:val="0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E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Общая характеристика сферы реализации Программы, содержание проблемы и обоснование </w:t>
      </w:r>
      <w:r w:rsidRPr="006E2E52">
        <w:rPr>
          <w:rFonts w:ascii="Times New Roman" w:hAnsi="Times New Roman" w:cs="Times New Roman"/>
          <w:b/>
          <w:sz w:val="28"/>
          <w:szCs w:val="28"/>
        </w:rPr>
        <w:br/>
        <w:t>необходимости её решения программными методами</w:t>
      </w:r>
    </w:p>
    <w:p w:rsidR="008B1761" w:rsidRDefault="008B1761" w:rsidP="008B17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761" w:rsidRPr="003B0789" w:rsidRDefault="008B1761" w:rsidP="008B1761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B0789">
        <w:rPr>
          <w:rFonts w:ascii="Times New Roman" w:hAnsi="Times New Roman" w:cs="Times New Roman"/>
          <w:sz w:val="24"/>
          <w:szCs w:val="24"/>
        </w:rPr>
        <w:t>В соответствии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и Государственной программой Московской области «Здравоохранение Подмосковья» на 2019-2024 годы</w:t>
      </w:r>
      <w:r w:rsidR="001A7880">
        <w:rPr>
          <w:rFonts w:ascii="Times New Roman" w:hAnsi="Times New Roman" w:cs="Times New Roman"/>
          <w:sz w:val="24"/>
          <w:szCs w:val="24"/>
        </w:rPr>
        <w:t xml:space="preserve"> </w:t>
      </w:r>
      <w:r w:rsidRPr="003B0789">
        <w:rPr>
          <w:rFonts w:ascii="Times New Roman" w:hAnsi="Times New Roman" w:cs="Times New Roman"/>
          <w:sz w:val="24"/>
          <w:szCs w:val="24"/>
        </w:rPr>
        <w:t>в Московской области реализуется комплекс мероприятий, направленных на обеспечение доступности и улучшения качества оказания медицинской помощи и снижение смертности от заболеваний, являющихся основной причиной смертности населения, включая болезни системы кровообращения, онкологические заболевания, туберкулез.</w:t>
      </w:r>
    </w:p>
    <w:p w:rsidR="008B1761" w:rsidRPr="003B0789" w:rsidRDefault="008B1761" w:rsidP="008B1761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B0789">
        <w:rPr>
          <w:rFonts w:ascii="Times New Roman" w:hAnsi="Times New Roman" w:cs="Times New Roman"/>
          <w:sz w:val="24"/>
          <w:szCs w:val="24"/>
        </w:rPr>
        <w:t xml:space="preserve">В соответствии с Законом Московской области от 02.06.2014 № 56/2014-03 «О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 «О здравоохранении в Московской области» с 01.01.2015 года муниципальные учреждения здравоохранения Московской области </w:t>
      </w:r>
      <w:r w:rsidR="001A7880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Pr="003B0789">
        <w:rPr>
          <w:rFonts w:ascii="Times New Roman" w:hAnsi="Times New Roman" w:cs="Times New Roman"/>
          <w:sz w:val="24"/>
          <w:szCs w:val="24"/>
        </w:rPr>
        <w:t>государственными учреждениями здравоохранения Московской области.</w:t>
      </w:r>
    </w:p>
    <w:p w:rsidR="001A7880" w:rsidRDefault="001A7880" w:rsidP="008B1761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</w:t>
      </w:r>
      <w:r w:rsidR="008B1761" w:rsidRPr="003B0789">
        <w:rPr>
          <w:rFonts w:ascii="Times New Roman" w:hAnsi="Times New Roman" w:cs="Times New Roman"/>
          <w:sz w:val="24"/>
          <w:szCs w:val="24"/>
        </w:rPr>
        <w:t xml:space="preserve"> причин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B1761" w:rsidRPr="003B0789">
        <w:rPr>
          <w:rFonts w:ascii="Times New Roman" w:hAnsi="Times New Roman" w:cs="Times New Roman"/>
          <w:sz w:val="24"/>
          <w:szCs w:val="24"/>
        </w:rPr>
        <w:t xml:space="preserve"> неудовлетворительной укомплектованности </w:t>
      </w:r>
      <w:r w:rsidRPr="003B0789">
        <w:rPr>
          <w:rFonts w:ascii="Times New Roman" w:hAnsi="Times New Roman" w:cs="Times New Roman"/>
          <w:sz w:val="24"/>
          <w:szCs w:val="24"/>
        </w:rPr>
        <w:t xml:space="preserve">медицинскими кадрами </w:t>
      </w:r>
      <w:r w:rsidR="008B1761" w:rsidRPr="003B0789">
        <w:rPr>
          <w:rFonts w:ascii="Times New Roman" w:hAnsi="Times New Roman" w:cs="Times New Roman"/>
          <w:sz w:val="24"/>
          <w:szCs w:val="24"/>
        </w:rPr>
        <w:t>государственных учреждений здравоохранения Московской области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A7880" w:rsidRPr="001A7880" w:rsidRDefault="001A7880" w:rsidP="001A7880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7880">
        <w:rPr>
          <w:rFonts w:ascii="Times New Roman" w:hAnsi="Times New Roman" w:cs="Times New Roman"/>
          <w:sz w:val="24"/>
          <w:szCs w:val="24"/>
        </w:rPr>
        <w:t xml:space="preserve">- количество выделяемого служебного жилья не восполняет существующую потребность; </w:t>
      </w:r>
    </w:p>
    <w:p w:rsidR="001A7880" w:rsidRDefault="001A7880" w:rsidP="001A7880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7880">
        <w:rPr>
          <w:rFonts w:ascii="Times New Roman" w:hAnsi="Times New Roman" w:cs="Times New Roman"/>
          <w:sz w:val="24"/>
          <w:szCs w:val="24"/>
        </w:rPr>
        <w:t xml:space="preserve">- уровень заработной платы медицинских работников ниже уровня заработной платы в г. Москве. </w:t>
      </w:r>
    </w:p>
    <w:p w:rsidR="001A7880" w:rsidRPr="001A7880" w:rsidRDefault="001A7880" w:rsidP="001A7880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1A7880">
        <w:rPr>
          <w:rFonts w:ascii="Times New Roman" w:hAnsi="Times New Roman" w:cs="Times New Roman"/>
          <w:sz w:val="24"/>
          <w:szCs w:val="24"/>
        </w:rPr>
        <w:t>Указанные причины препятствуют привлечению и закреплению медицинских кадров в государственных учреждениях здравоохранения Московской области.</w:t>
      </w:r>
    </w:p>
    <w:p w:rsidR="008B1761" w:rsidRPr="003B0789" w:rsidRDefault="008B1761" w:rsidP="008B1761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B0789">
        <w:rPr>
          <w:rFonts w:ascii="Times New Roman" w:hAnsi="Times New Roman" w:cs="Times New Roman"/>
          <w:sz w:val="24"/>
          <w:szCs w:val="24"/>
        </w:rPr>
        <w:t>Перечень подпрограмм, входящих в состав Программы:</w:t>
      </w:r>
    </w:p>
    <w:p w:rsidR="008B1761" w:rsidRPr="003B0789" w:rsidRDefault="008B1761" w:rsidP="008B1761">
      <w:pPr>
        <w:pStyle w:val="ConsPlusNormal"/>
        <w:widowControl w:val="0"/>
        <w:numPr>
          <w:ilvl w:val="0"/>
          <w:numId w:val="25"/>
        </w:numPr>
        <w:suppressAutoHyphens w:val="0"/>
        <w:autoSpaceDN w:val="0"/>
        <w:spacing w:line="276" w:lineRule="auto"/>
        <w:ind w:left="851" w:hanging="311"/>
        <w:rPr>
          <w:rFonts w:ascii="Times New Roman" w:hAnsi="Times New Roman" w:cs="Times New Roman"/>
          <w:sz w:val="24"/>
          <w:szCs w:val="24"/>
        </w:rPr>
      </w:pPr>
      <w:r w:rsidRPr="003B0789">
        <w:rPr>
          <w:rFonts w:ascii="Times New Roman" w:hAnsi="Times New Roman" w:cs="Times New Roman"/>
          <w:sz w:val="24"/>
          <w:szCs w:val="24"/>
        </w:rPr>
        <w:t>Профилактика заболеваний и формирование здорового образа жизни. Развитие первичной медико-санитарной помощи.</w:t>
      </w:r>
    </w:p>
    <w:p w:rsidR="008B1761" w:rsidRPr="003B0789" w:rsidRDefault="008B1761" w:rsidP="008B1761">
      <w:pPr>
        <w:pStyle w:val="ConsPlusNormal"/>
        <w:widowControl w:val="0"/>
        <w:numPr>
          <w:ilvl w:val="0"/>
          <w:numId w:val="25"/>
        </w:numPr>
        <w:suppressAutoHyphens w:val="0"/>
        <w:autoSpaceDN w:val="0"/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B0789">
        <w:rPr>
          <w:rFonts w:ascii="Times New Roman" w:hAnsi="Times New Roman" w:cs="Times New Roman"/>
          <w:sz w:val="24"/>
          <w:szCs w:val="24"/>
        </w:rPr>
        <w:t>Финансовое обеспечение системы организации медицинской помощи.</w:t>
      </w:r>
    </w:p>
    <w:p w:rsidR="008B1761" w:rsidRDefault="008B1761" w:rsidP="008B1761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B0789">
        <w:rPr>
          <w:rFonts w:ascii="Times New Roman" w:hAnsi="Times New Roman" w:cs="Times New Roman"/>
          <w:sz w:val="24"/>
          <w:szCs w:val="24"/>
        </w:rPr>
        <w:t xml:space="preserve">Целями Программы являются: </w:t>
      </w:r>
    </w:p>
    <w:p w:rsidR="001A7880" w:rsidRPr="00CF0E6D" w:rsidRDefault="00AD793F" w:rsidP="001A7880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7880" w:rsidRPr="001A7880">
        <w:rPr>
          <w:rFonts w:ascii="Times New Roman" w:hAnsi="Times New Roman" w:cs="Times New Roman"/>
          <w:sz w:val="28"/>
          <w:szCs w:val="28"/>
        </w:rPr>
        <w:t xml:space="preserve"> </w:t>
      </w:r>
      <w:r w:rsidR="001A7880" w:rsidRPr="001A7880">
        <w:rPr>
          <w:rFonts w:ascii="Times New Roman" w:hAnsi="Times New Roman" w:cs="Times New Roman"/>
          <w:sz w:val="24"/>
          <w:szCs w:val="24"/>
        </w:rPr>
        <w:t xml:space="preserve">увеличение продолжительности жизни населения Московской области за счёт формирования здорового образа жизни </w:t>
      </w:r>
      <w:r w:rsidR="001A7880" w:rsidRPr="001A7880">
        <w:rPr>
          <w:rFonts w:ascii="Times New Roman" w:hAnsi="Times New Roman" w:cs="Times New Roman"/>
          <w:sz w:val="24"/>
          <w:szCs w:val="24"/>
        </w:rPr>
        <w:br/>
        <w:t>и профилактики заболеваний;</w:t>
      </w:r>
    </w:p>
    <w:p w:rsidR="00AD793F" w:rsidRDefault="00AD793F" w:rsidP="008B1761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630DE">
        <w:rPr>
          <w:rFonts w:ascii="Times New Roman" w:hAnsi="Times New Roman" w:cs="Times New Roman"/>
          <w:sz w:val="24"/>
          <w:szCs w:val="24"/>
          <w:lang w:eastAsia="ru-RU"/>
        </w:rPr>
        <w:t>привлечение и закрепление медицинских кадров в государственных учреждениях здравоохранения Московской области</w:t>
      </w:r>
      <w:r w:rsidR="00C0018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00182" w:rsidRPr="000A209A" w:rsidRDefault="00C00182" w:rsidP="00C0018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Ответственными</w:t>
      </w:r>
      <w:r w:rsidRPr="000A209A">
        <w:rPr>
          <w:rFonts w:ascii="Times New Roman" w:hAnsi="Times New Roman" w:cs="Times New Roman"/>
          <w:sz w:val="24"/>
          <w:szCs w:val="24"/>
        </w:rPr>
        <w:t xml:space="preserve"> исполнителями муниципальной программы являются: </w:t>
      </w:r>
    </w:p>
    <w:p w:rsidR="00C00182" w:rsidRPr="000A209A" w:rsidRDefault="00C00182" w:rsidP="00C0018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 социальной поддержки</w:t>
      </w:r>
      <w:r w:rsidR="008437B9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09A">
        <w:rPr>
          <w:rFonts w:ascii="Times New Roman" w:hAnsi="Times New Roman" w:cs="Times New Roman"/>
          <w:sz w:val="24"/>
          <w:szCs w:val="24"/>
        </w:rPr>
        <w:t>Можайского городского округа</w:t>
      </w:r>
      <w:r w:rsidR="008437B9">
        <w:rPr>
          <w:rFonts w:ascii="Times New Roman" w:hAnsi="Times New Roman" w:cs="Times New Roman"/>
          <w:sz w:val="24"/>
          <w:szCs w:val="24"/>
        </w:rPr>
        <w:t xml:space="preserve"> (далее – Отдел социальной поддержки)</w:t>
      </w:r>
      <w:r w:rsidRPr="000A209A">
        <w:rPr>
          <w:rFonts w:ascii="Times New Roman" w:hAnsi="Times New Roman" w:cs="Times New Roman"/>
          <w:sz w:val="24"/>
          <w:szCs w:val="24"/>
        </w:rPr>
        <w:t xml:space="preserve"> (Подпрограмма 1);</w:t>
      </w:r>
    </w:p>
    <w:p w:rsidR="00C00182" w:rsidRPr="000A209A" w:rsidRDefault="00C00182" w:rsidP="00C0018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A209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Отдел социальной поддержки, Комитет управления имуществом </w:t>
      </w:r>
      <w:r w:rsidR="008437B9">
        <w:rPr>
          <w:rFonts w:ascii="Times New Roman" w:hAnsi="Times New Roman" w:cs="Times New Roman"/>
          <w:sz w:val="24"/>
          <w:szCs w:val="24"/>
        </w:rPr>
        <w:t>а</w:t>
      </w:r>
      <w:r w:rsidRPr="000A209A">
        <w:rPr>
          <w:rFonts w:ascii="Times New Roman" w:hAnsi="Times New Roman" w:cs="Times New Roman"/>
          <w:sz w:val="24"/>
          <w:szCs w:val="24"/>
        </w:rPr>
        <w:t>дминистрации Можайского городского округа</w:t>
      </w:r>
      <w:r w:rsidR="008437B9">
        <w:rPr>
          <w:rFonts w:ascii="Times New Roman" w:hAnsi="Times New Roman" w:cs="Times New Roman"/>
          <w:sz w:val="24"/>
          <w:szCs w:val="24"/>
        </w:rPr>
        <w:t xml:space="preserve"> (далее – КУИ АМГО)</w:t>
      </w:r>
      <w:r w:rsidRPr="000A209A">
        <w:rPr>
          <w:rFonts w:ascii="Times New Roman" w:hAnsi="Times New Roman" w:cs="Times New Roman"/>
          <w:sz w:val="24"/>
          <w:szCs w:val="24"/>
        </w:rPr>
        <w:t xml:space="preserve"> (Подпрограмма</w:t>
      </w:r>
      <w:r>
        <w:rPr>
          <w:rFonts w:ascii="Times New Roman" w:hAnsi="Times New Roman" w:cs="Times New Roman"/>
          <w:sz w:val="24"/>
          <w:szCs w:val="24"/>
        </w:rPr>
        <w:t xml:space="preserve"> 5).</w:t>
      </w:r>
    </w:p>
    <w:p w:rsidR="00C00182" w:rsidRPr="000A209A" w:rsidRDefault="00C00182" w:rsidP="00C0018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A209A">
        <w:rPr>
          <w:rFonts w:ascii="Times New Roman" w:hAnsi="Times New Roman" w:cs="Times New Roman"/>
          <w:sz w:val="24"/>
          <w:szCs w:val="24"/>
        </w:rPr>
        <w:lastRenderedPageBreak/>
        <w:t>Руководители отраслевых (функциональных) органов Администрации Можайского городского округа, являющихся ответственными и</w:t>
      </w:r>
      <w:r w:rsidRPr="000A209A">
        <w:rPr>
          <w:rFonts w:ascii="Times New Roman" w:hAnsi="Times New Roman" w:cs="Times New Roman"/>
          <w:sz w:val="24"/>
          <w:szCs w:val="24"/>
        </w:rPr>
        <w:t>с</w:t>
      </w:r>
      <w:r w:rsidRPr="000A209A">
        <w:rPr>
          <w:rFonts w:ascii="Times New Roman" w:hAnsi="Times New Roman" w:cs="Times New Roman"/>
          <w:sz w:val="24"/>
          <w:szCs w:val="24"/>
        </w:rPr>
        <w:t xml:space="preserve">полнителями подпрограмм/мероприятий муниципальной программы, несут персональную ответственность за выполнение мероприятий и результатов реализации муниципальной программы. </w:t>
      </w:r>
    </w:p>
    <w:p w:rsidR="00C00182" w:rsidRPr="005E35AA" w:rsidRDefault="00C00182" w:rsidP="00C00182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Par456"/>
      <w:bookmarkStart w:id="1" w:name="Par458"/>
      <w:bookmarkEnd w:id="0"/>
      <w:bookmarkEnd w:id="1"/>
      <w:r w:rsidRPr="000A209A">
        <w:rPr>
          <w:rFonts w:ascii="Times New Roman" w:hAnsi="Times New Roman" w:cs="Times New Roman"/>
          <w:sz w:val="24"/>
          <w:szCs w:val="24"/>
        </w:rPr>
        <w:t xml:space="preserve">Контроль за реализацией </w:t>
      </w:r>
      <w:r w:rsidR="002329E5">
        <w:rPr>
          <w:rFonts w:ascii="Times New Roman" w:hAnsi="Times New Roman" w:cs="Times New Roman"/>
          <w:sz w:val="24"/>
          <w:szCs w:val="24"/>
        </w:rPr>
        <w:t>П</w:t>
      </w:r>
      <w:r w:rsidRPr="000A209A">
        <w:rPr>
          <w:rFonts w:ascii="Times New Roman" w:hAnsi="Times New Roman" w:cs="Times New Roman"/>
          <w:sz w:val="24"/>
          <w:szCs w:val="24"/>
        </w:rPr>
        <w:t xml:space="preserve">рограммы осуществляет Глава Можайского городского округа, координатор Программы (Подпрограммы) - </w:t>
      </w:r>
      <w:r w:rsidR="002329E5">
        <w:rPr>
          <w:rFonts w:ascii="Times New Roman" w:hAnsi="Times New Roman" w:cs="Times New Roman"/>
          <w:sz w:val="24"/>
          <w:szCs w:val="24"/>
        </w:rPr>
        <w:t xml:space="preserve">   </w:t>
      </w:r>
      <w:r w:rsidRPr="000A209A">
        <w:rPr>
          <w:rFonts w:ascii="Times New Roman" w:hAnsi="Times New Roman" w:cs="Times New Roman"/>
          <w:sz w:val="24"/>
          <w:szCs w:val="24"/>
        </w:rPr>
        <w:t>заместитель Главы Администрации Можайского городского округа, курирующий соответствующее направление деятельности. Оценка эффекти</w:t>
      </w:r>
      <w:r w:rsidRPr="000A209A">
        <w:rPr>
          <w:rFonts w:ascii="Times New Roman" w:hAnsi="Times New Roman" w:cs="Times New Roman"/>
          <w:sz w:val="24"/>
          <w:szCs w:val="24"/>
        </w:rPr>
        <w:t>в</w:t>
      </w:r>
      <w:r w:rsidRPr="000A209A">
        <w:rPr>
          <w:rFonts w:ascii="Times New Roman" w:hAnsi="Times New Roman" w:cs="Times New Roman"/>
          <w:sz w:val="24"/>
          <w:szCs w:val="24"/>
        </w:rPr>
        <w:t>ности реализации Программы (Подпрограммы), сроки и формы предоставления отчетности о реализации Программы (Подпрограммы), внесение изменений в Программу (Подпрограмму) осуществляются в соответствии с Порядком разработки и реализации муниципальных программ М</w:t>
      </w:r>
      <w:r w:rsidRPr="000A209A">
        <w:rPr>
          <w:rFonts w:ascii="Times New Roman" w:hAnsi="Times New Roman" w:cs="Times New Roman"/>
          <w:sz w:val="24"/>
          <w:szCs w:val="24"/>
        </w:rPr>
        <w:t>о</w:t>
      </w:r>
      <w:r w:rsidRPr="000A209A">
        <w:rPr>
          <w:rFonts w:ascii="Times New Roman" w:hAnsi="Times New Roman" w:cs="Times New Roman"/>
          <w:sz w:val="24"/>
          <w:szCs w:val="24"/>
        </w:rPr>
        <w:t>жайского городского округа, утвержденным постановлением Администраци</w:t>
      </w:r>
      <w:r>
        <w:rPr>
          <w:rFonts w:ascii="Times New Roman" w:hAnsi="Times New Roman" w:cs="Times New Roman"/>
          <w:sz w:val="24"/>
          <w:szCs w:val="24"/>
        </w:rPr>
        <w:t>и Можайского городского округа.</w:t>
      </w:r>
    </w:p>
    <w:p w:rsidR="00C00182" w:rsidRDefault="00C00182" w:rsidP="008B1761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8B1761" w:rsidRPr="000A209A" w:rsidRDefault="00C306B8" w:rsidP="008B176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8B1761">
        <w:rPr>
          <w:rFonts w:ascii="Times New Roman" w:hAnsi="Times New Roman" w:cs="Times New Roman"/>
          <w:b/>
          <w:sz w:val="24"/>
          <w:szCs w:val="24"/>
          <w:lang w:eastAsia="ru-RU"/>
        </w:rPr>
        <w:t>. Планируемые результаты реализации муниципальной программы</w:t>
      </w:r>
    </w:p>
    <w:p w:rsidR="008B1761" w:rsidRPr="00B32C97" w:rsidRDefault="008B1761" w:rsidP="008B1761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7"/>
        <w:gridCol w:w="2676"/>
        <w:gridCol w:w="49"/>
        <w:gridCol w:w="1525"/>
        <w:gridCol w:w="139"/>
        <w:gridCol w:w="712"/>
        <w:gridCol w:w="132"/>
        <w:gridCol w:w="1569"/>
        <w:gridCol w:w="709"/>
        <w:gridCol w:w="708"/>
        <w:gridCol w:w="709"/>
        <w:gridCol w:w="709"/>
        <w:gridCol w:w="850"/>
        <w:gridCol w:w="3828"/>
      </w:tblGrid>
      <w:tr w:rsidR="008B1761" w:rsidRPr="003B0789" w:rsidTr="008B1761">
        <w:trPr>
          <w:trHeight w:val="422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1" w:rsidRPr="003B0789" w:rsidRDefault="008B1761" w:rsidP="008B176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8B1761" w:rsidRPr="003B0789" w:rsidRDefault="008B1761" w:rsidP="008B176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789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1" w:rsidRPr="003B0789" w:rsidRDefault="008B1761" w:rsidP="008B1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78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</w:t>
            </w:r>
            <w:r w:rsidRPr="003B078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B0789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зультаты реализации муниципальной пр</w:t>
            </w:r>
            <w:r w:rsidRPr="003B078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B078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(подпрограммы)</w:t>
            </w:r>
          </w:p>
          <w:p w:rsidR="008B1761" w:rsidRPr="003B0789" w:rsidRDefault="008B1761" w:rsidP="008B176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789">
              <w:rPr>
                <w:rFonts w:ascii="Times New Roman" w:eastAsia="Times New Roman" w:hAnsi="Times New Roman" w:cs="Times New Roman"/>
                <w:sz w:val="24"/>
                <w:szCs w:val="24"/>
              </w:rPr>
              <w:t>(Показатель реализации мероприятий)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1761" w:rsidRPr="003B0789" w:rsidRDefault="008B1761" w:rsidP="008B176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789">
              <w:rPr>
                <w:rFonts w:ascii="Times New Roman" w:eastAsia="Times New Roman" w:hAnsi="Times New Roman" w:cs="Times New Roman"/>
                <w:sz w:val="24"/>
                <w:szCs w:val="24"/>
              </w:rPr>
              <w:t>Тип показ</w:t>
            </w:r>
            <w:r w:rsidRPr="003B078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B0789">
              <w:rPr>
                <w:rFonts w:ascii="Times New Roman" w:eastAsia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1" w:rsidRPr="003B0789" w:rsidRDefault="008B1761" w:rsidP="008B1761">
            <w:pPr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789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 w:rsidRPr="003B07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B0789">
              <w:rPr>
                <w:rFonts w:ascii="Times New Roman" w:eastAsia="Times New Roman" w:hAnsi="Times New Roman" w:cs="Times New Roman"/>
                <w:sz w:val="24"/>
                <w:szCs w:val="24"/>
              </w:rPr>
              <w:t>ница изм</w:t>
            </w:r>
            <w:r w:rsidRPr="003B078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B0789">
              <w:rPr>
                <w:rFonts w:ascii="Times New Roman" w:eastAsia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1" w:rsidRPr="003B0789" w:rsidRDefault="008B1761" w:rsidP="008B176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789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</w:t>
            </w:r>
            <w:r w:rsidRPr="003B078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B0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чение показателя                      на начало реализации </w:t>
            </w:r>
          </w:p>
          <w:p w:rsidR="008B1761" w:rsidRPr="003B0789" w:rsidRDefault="008B1761" w:rsidP="008B176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7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1" w:rsidRPr="003B0789" w:rsidRDefault="008B1761" w:rsidP="008B176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78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1761" w:rsidRPr="003B0789" w:rsidRDefault="008B1761" w:rsidP="008B1761">
            <w:pPr>
              <w:ind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789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название основного м</w:t>
            </w:r>
            <w:r w:rsidRPr="003B078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B0789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роприятия в перечне мероприятий подпрограммы</w:t>
            </w:r>
          </w:p>
        </w:tc>
      </w:tr>
      <w:tr w:rsidR="008B1761" w:rsidRPr="003B0789" w:rsidTr="008B1761">
        <w:trPr>
          <w:trHeight w:val="84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1" w:rsidRPr="003B0789" w:rsidRDefault="008B1761" w:rsidP="008B1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1" w:rsidRPr="003B0789" w:rsidRDefault="008B1761" w:rsidP="008B1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1761" w:rsidRPr="003B0789" w:rsidRDefault="008B1761" w:rsidP="008B1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1" w:rsidRPr="003B0789" w:rsidRDefault="008B1761" w:rsidP="008B1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1" w:rsidRPr="003B0789" w:rsidRDefault="008B1761" w:rsidP="008B1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761" w:rsidRPr="003B0789" w:rsidRDefault="008B1761" w:rsidP="008B176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789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761" w:rsidRPr="003B0789" w:rsidRDefault="008B1761" w:rsidP="008B176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789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761" w:rsidRPr="003B0789" w:rsidRDefault="008B1761" w:rsidP="008B176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78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761" w:rsidRPr="003B0789" w:rsidRDefault="008B1761" w:rsidP="008B176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78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761" w:rsidRPr="003B0789" w:rsidRDefault="008B1761" w:rsidP="008B176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78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1761" w:rsidRPr="003B0789" w:rsidRDefault="008B1761" w:rsidP="008B1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761" w:rsidRPr="003B0789" w:rsidTr="008B1761">
        <w:trPr>
          <w:trHeight w:val="2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761" w:rsidRPr="003B0789" w:rsidRDefault="008B1761" w:rsidP="008B176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7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761" w:rsidRPr="003B0789" w:rsidRDefault="008B1761" w:rsidP="008B176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7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1761" w:rsidRPr="003B0789" w:rsidRDefault="008B1761" w:rsidP="008B176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7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761" w:rsidRPr="003B0789" w:rsidRDefault="008B1761" w:rsidP="008B1761">
            <w:pPr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7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761" w:rsidRPr="003B0789" w:rsidRDefault="008B1761" w:rsidP="008B176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7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761" w:rsidRPr="003B0789" w:rsidRDefault="008B1761" w:rsidP="008B176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78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761" w:rsidRPr="003B0789" w:rsidRDefault="008B1761" w:rsidP="008B176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78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761" w:rsidRPr="003B0789" w:rsidRDefault="008B1761" w:rsidP="008B176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78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761" w:rsidRPr="003B0789" w:rsidRDefault="008B1761" w:rsidP="008B176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78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761" w:rsidRPr="003B0789" w:rsidRDefault="008B1761" w:rsidP="008B176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78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1761" w:rsidRPr="003B0789" w:rsidRDefault="008B1761" w:rsidP="008B176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78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B1761" w:rsidRPr="003B0789" w:rsidTr="008B1761">
        <w:trPr>
          <w:trHeight w:val="29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1761" w:rsidRPr="003B0789" w:rsidRDefault="008B1761" w:rsidP="008B176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7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2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761" w:rsidRPr="003B0789" w:rsidRDefault="008B1761" w:rsidP="008B17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1 «Профилактика заболеваний и формирование здорового образа жизни. </w:t>
            </w:r>
          </w:p>
          <w:p w:rsidR="008B1761" w:rsidRPr="003B0789" w:rsidRDefault="008B1761" w:rsidP="008B17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первичной медико-санитарной помощи»</w:t>
            </w:r>
          </w:p>
        </w:tc>
      </w:tr>
      <w:tr w:rsidR="008B1761" w:rsidRPr="003B0789" w:rsidTr="008B1761">
        <w:trPr>
          <w:trHeight w:val="31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1761" w:rsidRPr="003B0789" w:rsidRDefault="008B1761" w:rsidP="008B176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78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1761" w:rsidRPr="003B0789" w:rsidRDefault="008B1761" w:rsidP="00C306B8">
            <w:pPr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3B0789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C306B8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пре</w:t>
            </w:r>
            <w:r w:rsidR="00C306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306B8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  <w:r w:rsidRPr="003B0789">
              <w:rPr>
                <w:rFonts w:ascii="Times New Roman" w:hAnsi="Times New Roman" w:cs="Times New Roman"/>
                <w:sz w:val="24"/>
                <w:szCs w:val="24"/>
              </w:rPr>
              <w:t>, прошедш</w:t>
            </w:r>
            <w:r w:rsidR="00C306B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3B0789">
              <w:rPr>
                <w:rFonts w:ascii="Times New Roman" w:hAnsi="Times New Roman" w:cs="Times New Roman"/>
                <w:sz w:val="24"/>
                <w:szCs w:val="24"/>
              </w:rPr>
              <w:t xml:space="preserve"> диспансеризацию (</w:t>
            </w:r>
            <w:r w:rsidR="00C306B8">
              <w:rPr>
                <w:rFonts w:ascii="Times New Roman" w:hAnsi="Times New Roman" w:cs="Times New Roman"/>
                <w:sz w:val="24"/>
                <w:szCs w:val="24"/>
              </w:rPr>
              <w:t>за исключением предпр</w:t>
            </w:r>
            <w:r w:rsidR="00C306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306B8">
              <w:rPr>
                <w:rFonts w:ascii="Times New Roman" w:hAnsi="Times New Roman" w:cs="Times New Roman"/>
                <w:sz w:val="24"/>
                <w:szCs w:val="24"/>
              </w:rPr>
              <w:t>ятий, работающих за счет средств бюджета Московской области</w:t>
            </w:r>
            <w:r w:rsidRPr="003B07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1761" w:rsidRPr="003B0789" w:rsidRDefault="008B1761" w:rsidP="008B1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761" w:rsidRPr="003B0789" w:rsidRDefault="008B1761" w:rsidP="008B176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7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</w:t>
            </w:r>
            <w:r w:rsidRPr="003B078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B0789">
              <w:rPr>
                <w:rFonts w:ascii="Times New Roman" w:eastAsia="Times New Roman" w:hAnsi="Times New Roman" w:cs="Times New Roman"/>
                <w:sz w:val="24"/>
                <w:szCs w:val="24"/>
              </w:rPr>
              <w:t>но-целевой, (Рейтинг-50)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761" w:rsidRPr="003B0789" w:rsidRDefault="008B1761" w:rsidP="008B1761">
            <w:pPr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7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761" w:rsidRPr="003B0789" w:rsidRDefault="008B1761" w:rsidP="008B17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761" w:rsidRPr="003B0789" w:rsidRDefault="00C306B8" w:rsidP="008B17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761" w:rsidRPr="003B0789" w:rsidRDefault="00C306B8" w:rsidP="008B17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761" w:rsidRPr="003B0789" w:rsidRDefault="00C306B8" w:rsidP="008B17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761" w:rsidRPr="003B0789" w:rsidRDefault="00C306B8" w:rsidP="008B176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761" w:rsidRPr="003B0789" w:rsidRDefault="00C306B8" w:rsidP="008B176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1761" w:rsidRPr="003B0789" w:rsidRDefault="008B1761" w:rsidP="008B1761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B078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</w:t>
            </w:r>
          </w:p>
          <w:p w:rsidR="008B1761" w:rsidRDefault="008B1761" w:rsidP="00C306B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B0789">
              <w:rPr>
                <w:rFonts w:ascii="Times New Roman" w:hAnsi="Times New Roman" w:cs="Times New Roman"/>
                <w:sz w:val="24"/>
                <w:szCs w:val="24"/>
              </w:rPr>
              <w:t>Развитие первичной медико-санитарной помощи, а также си</w:t>
            </w:r>
            <w:r w:rsidRPr="003B07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789">
              <w:rPr>
                <w:rFonts w:ascii="Times New Roman" w:hAnsi="Times New Roman" w:cs="Times New Roman"/>
                <w:sz w:val="24"/>
                <w:szCs w:val="24"/>
              </w:rPr>
              <w:t>темы раннего выявления заболеваний, патологических с</w:t>
            </w:r>
            <w:r w:rsidRPr="003B07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789">
              <w:rPr>
                <w:rFonts w:ascii="Times New Roman" w:hAnsi="Times New Roman" w:cs="Times New Roman"/>
                <w:sz w:val="24"/>
                <w:szCs w:val="24"/>
              </w:rPr>
              <w:t>стояний и факторов риска их развития, включая проведение м</w:t>
            </w:r>
            <w:r w:rsidRPr="003B07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789">
              <w:rPr>
                <w:rFonts w:ascii="Times New Roman" w:hAnsi="Times New Roman" w:cs="Times New Roman"/>
                <w:sz w:val="24"/>
                <w:szCs w:val="24"/>
              </w:rPr>
              <w:t>дицинских осмотров и диспансеризации населения Мо</w:t>
            </w:r>
            <w:r w:rsidRPr="003B07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789">
              <w:rPr>
                <w:rFonts w:ascii="Times New Roman" w:hAnsi="Times New Roman" w:cs="Times New Roman"/>
                <w:sz w:val="24"/>
                <w:szCs w:val="24"/>
              </w:rPr>
              <w:t>ковской области.</w:t>
            </w:r>
          </w:p>
          <w:p w:rsidR="002329E5" w:rsidRPr="003B0789" w:rsidRDefault="002329E5" w:rsidP="00232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78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7.</w:t>
            </w:r>
          </w:p>
          <w:p w:rsidR="002329E5" w:rsidRPr="003B0789" w:rsidRDefault="002329E5" w:rsidP="002329E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B0789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потребности о</w:t>
            </w:r>
            <w:r w:rsidRPr="003B07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789">
              <w:rPr>
                <w:rFonts w:ascii="Times New Roman" w:hAnsi="Times New Roman" w:cs="Times New Roman"/>
                <w:sz w:val="24"/>
                <w:szCs w:val="24"/>
              </w:rPr>
              <w:t xml:space="preserve">дельных категорий граждан в </w:t>
            </w:r>
            <w:r w:rsidRPr="003B0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необходимых лекарственных пр</w:t>
            </w:r>
            <w:r w:rsidRPr="003B07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789">
              <w:rPr>
                <w:rFonts w:ascii="Times New Roman" w:hAnsi="Times New Roman" w:cs="Times New Roman"/>
                <w:sz w:val="24"/>
                <w:szCs w:val="24"/>
              </w:rPr>
              <w:t>паратах и медицинских изделиях, а также специализированных пр</w:t>
            </w:r>
            <w:r w:rsidRPr="003B07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789">
              <w:rPr>
                <w:rFonts w:ascii="Times New Roman" w:hAnsi="Times New Roman" w:cs="Times New Roman"/>
                <w:sz w:val="24"/>
                <w:szCs w:val="24"/>
              </w:rPr>
              <w:t>дуктах лечебного питания для лечения детей-инвалидов, име</w:t>
            </w:r>
            <w:r w:rsidRPr="003B078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B0789">
              <w:rPr>
                <w:rFonts w:ascii="Times New Roman" w:hAnsi="Times New Roman" w:cs="Times New Roman"/>
                <w:sz w:val="24"/>
                <w:szCs w:val="24"/>
              </w:rPr>
              <w:t>щих право на государственную социальную помощь и не отк</w:t>
            </w:r>
            <w:r w:rsidRPr="003B07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789">
              <w:rPr>
                <w:rFonts w:ascii="Times New Roman" w:hAnsi="Times New Roman" w:cs="Times New Roman"/>
                <w:sz w:val="24"/>
                <w:szCs w:val="24"/>
              </w:rPr>
              <w:t>завшихся от получения социальной услуги.</w:t>
            </w:r>
          </w:p>
        </w:tc>
      </w:tr>
      <w:tr w:rsidR="00331B5C" w:rsidRPr="003B0789" w:rsidTr="008B1761">
        <w:trPr>
          <w:trHeight w:val="31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1B5C" w:rsidRPr="003B0789" w:rsidRDefault="00331B5C" w:rsidP="008B176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1B5C" w:rsidRPr="003B0789" w:rsidRDefault="00331B5C" w:rsidP="00C306B8">
            <w:pPr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прикрепленного к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дицинским организациям на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тории городского округа</w:t>
            </w:r>
          </w:p>
        </w:tc>
        <w:tc>
          <w:tcPr>
            <w:tcW w:w="157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1B5C" w:rsidRPr="003B0789" w:rsidRDefault="00331B5C" w:rsidP="00AF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B5C" w:rsidRPr="003B0789" w:rsidRDefault="00331B5C" w:rsidP="00AF4D3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7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</w:t>
            </w:r>
            <w:r w:rsidRPr="003B078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B0789">
              <w:rPr>
                <w:rFonts w:ascii="Times New Roman" w:eastAsia="Times New Roman" w:hAnsi="Times New Roman" w:cs="Times New Roman"/>
                <w:sz w:val="24"/>
                <w:szCs w:val="24"/>
              </w:rPr>
              <w:t>но-целевой, (Рейтинг-50)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B5C" w:rsidRPr="003B0789" w:rsidRDefault="00331B5C" w:rsidP="00AF4D3A">
            <w:pPr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7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B5C" w:rsidRPr="003B0789" w:rsidRDefault="00331B5C" w:rsidP="008B17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B5C" w:rsidRPr="003B0789" w:rsidRDefault="00331B5C" w:rsidP="00AF4D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B5C" w:rsidRPr="003B0789" w:rsidRDefault="00331B5C" w:rsidP="00AF4D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B5C" w:rsidRPr="003B0789" w:rsidRDefault="00331B5C" w:rsidP="00AF4D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B5C" w:rsidRPr="003B0789" w:rsidRDefault="00331B5C" w:rsidP="00AF4D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B5C" w:rsidRPr="003B0789" w:rsidRDefault="00331B5C" w:rsidP="00AF4D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1B5C" w:rsidRPr="003B0789" w:rsidRDefault="00331B5C" w:rsidP="00331B5C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B078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</w:t>
            </w:r>
          </w:p>
          <w:p w:rsidR="00331B5C" w:rsidRPr="003B0789" w:rsidRDefault="00331B5C" w:rsidP="00331B5C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B0789">
              <w:rPr>
                <w:rFonts w:ascii="Times New Roman" w:hAnsi="Times New Roman" w:cs="Times New Roman"/>
                <w:sz w:val="24"/>
                <w:szCs w:val="24"/>
              </w:rPr>
              <w:t>Развитие первичной медико-санитарной помощи, а также си</w:t>
            </w:r>
            <w:r w:rsidRPr="003B07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789">
              <w:rPr>
                <w:rFonts w:ascii="Times New Roman" w:hAnsi="Times New Roman" w:cs="Times New Roman"/>
                <w:sz w:val="24"/>
                <w:szCs w:val="24"/>
              </w:rPr>
              <w:t>темы раннего выявления заболеваний, патологических с</w:t>
            </w:r>
            <w:r w:rsidRPr="003B07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789">
              <w:rPr>
                <w:rFonts w:ascii="Times New Roman" w:hAnsi="Times New Roman" w:cs="Times New Roman"/>
                <w:sz w:val="24"/>
                <w:szCs w:val="24"/>
              </w:rPr>
              <w:t>стояний и факторов риска их развития, включая проведение м</w:t>
            </w:r>
            <w:r w:rsidRPr="003B07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789">
              <w:rPr>
                <w:rFonts w:ascii="Times New Roman" w:hAnsi="Times New Roman" w:cs="Times New Roman"/>
                <w:sz w:val="24"/>
                <w:szCs w:val="24"/>
              </w:rPr>
              <w:t>дицинских осмотров и диспансеризации населения Мо</w:t>
            </w:r>
            <w:r w:rsidRPr="003B07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789">
              <w:rPr>
                <w:rFonts w:ascii="Times New Roman" w:hAnsi="Times New Roman" w:cs="Times New Roman"/>
                <w:sz w:val="24"/>
                <w:szCs w:val="24"/>
              </w:rPr>
              <w:t>ковской области.</w:t>
            </w:r>
          </w:p>
        </w:tc>
      </w:tr>
      <w:tr w:rsidR="00331B5C" w:rsidRPr="003B0789" w:rsidTr="008B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4"/>
        </w:trPr>
        <w:tc>
          <w:tcPr>
            <w:tcW w:w="853" w:type="dxa"/>
            <w:gridSpan w:val="2"/>
            <w:vAlign w:val="center"/>
          </w:tcPr>
          <w:p w:rsidR="00331B5C" w:rsidRPr="003B0789" w:rsidRDefault="00331B5C" w:rsidP="008B17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5" w:type="dxa"/>
            <w:gridSpan w:val="13"/>
            <w:vAlign w:val="center"/>
          </w:tcPr>
          <w:p w:rsidR="00331B5C" w:rsidRPr="003B0789" w:rsidRDefault="00331B5C" w:rsidP="008B17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789">
              <w:rPr>
                <w:rFonts w:ascii="Times New Roman" w:hAnsi="Times New Roman" w:cs="Times New Roman"/>
                <w:sz w:val="24"/>
                <w:szCs w:val="24"/>
              </w:rPr>
              <w:t>Подпрограмма 5 «Финансовое обеспечение системы организации медицинской помощи»</w:t>
            </w:r>
          </w:p>
        </w:tc>
      </w:tr>
      <w:tr w:rsidR="00331B5C" w:rsidRPr="003B0789" w:rsidTr="008B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7"/>
        </w:trPr>
        <w:tc>
          <w:tcPr>
            <w:tcW w:w="853" w:type="dxa"/>
            <w:gridSpan w:val="2"/>
            <w:vAlign w:val="center"/>
          </w:tcPr>
          <w:p w:rsidR="00331B5C" w:rsidRPr="003B0789" w:rsidRDefault="00331B5C" w:rsidP="008B17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8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25" w:type="dxa"/>
            <w:gridSpan w:val="2"/>
          </w:tcPr>
          <w:p w:rsidR="00331B5C" w:rsidRPr="003B0789" w:rsidRDefault="00331B5C" w:rsidP="008B17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медицинских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ботников (врачей первичного звена и специалистов узкого профиля), обеспече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жильем, из числа привлеченных и 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дающихся в жилье</w:t>
            </w:r>
          </w:p>
        </w:tc>
        <w:tc>
          <w:tcPr>
            <w:tcW w:w="1664" w:type="dxa"/>
            <w:gridSpan w:val="2"/>
            <w:vAlign w:val="center"/>
          </w:tcPr>
          <w:p w:rsidR="00331B5C" w:rsidRPr="003B0789" w:rsidRDefault="00331B5C" w:rsidP="008B1761">
            <w:pPr>
              <w:ind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</w:t>
            </w:r>
            <w:r w:rsidRPr="003B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B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но-целевой (Рейтинг-50)</w:t>
            </w:r>
          </w:p>
        </w:tc>
        <w:tc>
          <w:tcPr>
            <w:tcW w:w="844" w:type="dxa"/>
            <w:gridSpan w:val="2"/>
            <w:vAlign w:val="center"/>
          </w:tcPr>
          <w:p w:rsidR="00331B5C" w:rsidRPr="003B0789" w:rsidRDefault="00331B5C" w:rsidP="008B1761">
            <w:pPr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9" w:type="dxa"/>
            <w:vAlign w:val="center"/>
          </w:tcPr>
          <w:p w:rsidR="00331B5C" w:rsidRPr="003B0789" w:rsidRDefault="00331B5C" w:rsidP="008B17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331B5C" w:rsidRPr="003B0789" w:rsidRDefault="00331B5C" w:rsidP="008B17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07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vAlign w:val="center"/>
          </w:tcPr>
          <w:p w:rsidR="00331B5C" w:rsidRPr="003B0789" w:rsidRDefault="00331B5C" w:rsidP="008B17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07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vAlign w:val="center"/>
          </w:tcPr>
          <w:p w:rsidR="00331B5C" w:rsidRPr="003B0789" w:rsidRDefault="00331B5C" w:rsidP="008B17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07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31B5C" w:rsidRPr="003B0789" w:rsidRDefault="00331B5C" w:rsidP="008B17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07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vAlign w:val="center"/>
          </w:tcPr>
          <w:p w:rsidR="00331B5C" w:rsidRPr="003B0789" w:rsidRDefault="00331B5C" w:rsidP="008B17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07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8" w:type="dxa"/>
            <w:vAlign w:val="center"/>
          </w:tcPr>
          <w:p w:rsidR="00331B5C" w:rsidRPr="003B0789" w:rsidRDefault="00331B5C" w:rsidP="008B1761">
            <w:pPr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B078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</w:t>
            </w:r>
          </w:p>
          <w:p w:rsidR="00331B5C" w:rsidRPr="003B0789" w:rsidRDefault="00331B5C" w:rsidP="008B1761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B0789">
              <w:rPr>
                <w:rFonts w:ascii="Times New Roman" w:hAnsi="Times New Roman" w:cs="Times New Roman"/>
                <w:sz w:val="24"/>
                <w:szCs w:val="24"/>
              </w:rPr>
              <w:t>Развитие мер социальной по</w:t>
            </w:r>
            <w:r w:rsidRPr="003B07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0789">
              <w:rPr>
                <w:rFonts w:ascii="Times New Roman" w:hAnsi="Times New Roman" w:cs="Times New Roman"/>
                <w:sz w:val="24"/>
                <w:szCs w:val="24"/>
              </w:rPr>
              <w:t>держки медицинских работников</w:t>
            </w:r>
          </w:p>
        </w:tc>
      </w:tr>
    </w:tbl>
    <w:p w:rsidR="008B1761" w:rsidRDefault="008B1761" w:rsidP="008B1761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3DA7" w:rsidRDefault="005A3DA7" w:rsidP="008B176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2329E5" w:rsidRDefault="002329E5" w:rsidP="008B176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2329E5" w:rsidRDefault="002329E5" w:rsidP="008B176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2329E5" w:rsidRDefault="002329E5" w:rsidP="008B176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2329E5" w:rsidRDefault="002329E5" w:rsidP="008B176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B1761" w:rsidRDefault="00331B5C" w:rsidP="00331B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8B1761">
        <w:rPr>
          <w:rFonts w:ascii="Times New Roman" w:hAnsi="Times New Roman" w:cs="Times New Roman"/>
          <w:b/>
          <w:sz w:val="24"/>
          <w:szCs w:val="24"/>
        </w:rPr>
        <w:t>. М</w:t>
      </w:r>
      <w:r w:rsidR="008B1761" w:rsidRPr="003B0789">
        <w:rPr>
          <w:rFonts w:ascii="Times New Roman" w:hAnsi="Times New Roman" w:cs="Times New Roman"/>
          <w:b/>
          <w:sz w:val="24"/>
          <w:szCs w:val="24"/>
        </w:rPr>
        <w:t>етодика расчета значений планируемых результатов реализации муниципальной программы:</w:t>
      </w:r>
    </w:p>
    <w:p w:rsidR="008B1761" w:rsidRPr="003B0789" w:rsidRDefault="008B1761" w:rsidP="008B176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789">
        <w:rPr>
          <w:rFonts w:ascii="Times New Roman" w:hAnsi="Times New Roman" w:cs="Times New Roman"/>
          <w:b/>
          <w:sz w:val="24"/>
          <w:szCs w:val="24"/>
        </w:rPr>
        <w:t>наименование, единица измерения, источник данных, порядок расчета:</w:t>
      </w:r>
    </w:p>
    <w:p w:rsidR="008B1761" w:rsidRPr="003B0789" w:rsidRDefault="008B1761" w:rsidP="008B17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2268"/>
        <w:gridCol w:w="1276"/>
        <w:gridCol w:w="3544"/>
        <w:gridCol w:w="5386"/>
        <w:gridCol w:w="2127"/>
      </w:tblGrid>
      <w:tr w:rsidR="008B1761" w:rsidRPr="003B0789" w:rsidTr="002329E5">
        <w:trPr>
          <w:trHeight w:val="276"/>
        </w:trPr>
        <w:tc>
          <w:tcPr>
            <w:tcW w:w="567" w:type="dxa"/>
            <w:vAlign w:val="center"/>
          </w:tcPr>
          <w:p w:rsidR="008B1761" w:rsidRPr="003B0789" w:rsidRDefault="008B1761" w:rsidP="008B1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268" w:type="dxa"/>
            <w:vAlign w:val="center"/>
          </w:tcPr>
          <w:p w:rsidR="008B1761" w:rsidRPr="003B0789" w:rsidRDefault="008B1761" w:rsidP="008B1761">
            <w:pPr>
              <w:widowControl w:val="0"/>
              <w:autoSpaceDE w:val="0"/>
              <w:autoSpaceDN w:val="0"/>
              <w:adjustRightInd w:val="0"/>
              <w:ind w:left="57" w:right="57" w:firstLine="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</w:t>
            </w:r>
            <w:r w:rsidRPr="003B0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B0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казателя</w:t>
            </w:r>
          </w:p>
        </w:tc>
        <w:tc>
          <w:tcPr>
            <w:tcW w:w="1276" w:type="dxa"/>
            <w:vAlign w:val="center"/>
          </w:tcPr>
          <w:p w:rsidR="008B1761" w:rsidRPr="003B0789" w:rsidRDefault="008B1761" w:rsidP="00331B5C">
            <w:pPr>
              <w:widowControl w:val="0"/>
              <w:autoSpaceDE w:val="0"/>
              <w:autoSpaceDN w:val="0"/>
              <w:adjustRightInd w:val="0"/>
              <w:ind w:left="-108" w:right="-108" w:firstLine="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544" w:type="dxa"/>
            <w:vAlign w:val="center"/>
          </w:tcPr>
          <w:p w:rsidR="008B1761" w:rsidRPr="003B0789" w:rsidRDefault="008B1761" w:rsidP="008B176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расчета показателя</w:t>
            </w:r>
          </w:p>
        </w:tc>
        <w:tc>
          <w:tcPr>
            <w:tcW w:w="5386" w:type="dxa"/>
            <w:vAlign w:val="center"/>
          </w:tcPr>
          <w:p w:rsidR="008B1761" w:rsidRPr="003B0789" w:rsidRDefault="008B1761" w:rsidP="008B176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B1761" w:rsidRPr="003B0789" w:rsidRDefault="008B1761" w:rsidP="008B176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 предста</w:t>
            </w:r>
            <w:r w:rsidRPr="003B0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B0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ления отчетности</w:t>
            </w:r>
          </w:p>
        </w:tc>
      </w:tr>
      <w:tr w:rsidR="008B1761" w:rsidRPr="003B0789" w:rsidTr="002329E5">
        <w:trPr>
          <w:trHeight w:val="28"/>
        </w:trPr>
        <w:tc>
          <w:tcPr>
            <w:tcW w:w="567" w:type="dxa"/>
          </w:tcPr>
          <w:p w:rsidR="008B1761" w:rsidRPr="003B0789" w:rsidRDefault="008B1761" w:rsidP="008B1761">
            <w:pPr>
              <w:widowControl w:val="0"/>
              <w:autoSpaceDE w:val="0"/>
              <w:autoSpaceDN w:val="0"/>
              <w:adjustRightInd w:val="0"/>
              <w:ind w:left="57" w:right="57"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8B1761" w:rsidRPr="003B0789" w:rsidRDefault="008B1761" w:rsidP="008B1761">
            <w:pPr>
              <w:widowControl w:val="0"/>
              <w:autoSpaceDE w:val="0"/>
              <w:autoSpaceDN w:val="0"/>
              <w:adjustRightInd w:val="0"/>
              <w:ind w:left="57" w:right="57" w:firstLine="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8B1761" w:rsidRPr="003B0789" w:rsidRDefault="008B1761" w:rsidP="008B1761">
            <w:pPr>
              <w:widowControl w:val="0"/>
              <w:autoSpaceDE w:val="0"/>
              <w:autoSpaceDN w:val="0"/>
              <w:adjustRightInd w:val="0"/>
              <w:ind w:left="57" w:right="57" w:firstLine="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8B1761" w:rsidRPr="003B0789" w:rsidRDefault="008B1761" w:rsidP="008B176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</w:tcPr>
          <w:p w:rsidR="008B1761" w:rsidRPr="003B0789" w:rsidRDefault="008B1761" w:rsidP="008B176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8B1761" w:rsidRPr="003B0789" w:rsidRDefault="008B1761" w:rsidP="008B176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B1761" w:rsidRPr="003B0789" w:rsidTr="008B1761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</w:tcPr>
          <w:p w:rsidR="008B1761" w:rsidRPr="003B0789" w:rsidRDefault="008B1761" w:rsidP="008B1761">
            <w:pPr>
              <w:widowControl w:val="0"/>
              <w:autoSpaceDE w:val="0"/>
              <w:autoSpaceDN w:val="0"/>
              <w:adjustRightInd w:val="0"/>
              <w:ind w:left="57" w:right="57"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1" w:type="dxa"/>
            <w:gridSpan w:val="5"/>
            <w:tcBorders>
              <w:right w:val="single" w:sz="4" w:space="0" w:color="auto"/>
            </w:tcBorders>
          </w:tcPr>
          <w:p w:rsidR="008B1761" w:rsidRPr="003B0789" w:rsidRDefault="008B1761" w:rsidP="008B1761">
            <w:pPr>
              <w:widowControl w:val="0"/>
              <w:autoSpaceDE w:val="0"/>
              <w:autoSpaceDN w:val="0"/>
              <w:adjustRightInd w:val="0"/>
              <w:ind w:left="57" w:right="57" w:hanging="2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1 «Подпрограмма 1 «Профилактика заболеваний и формирование здорового образа жизни. </w:t>
            </w:r>
          </w:p>
          <w:p w:rsidR="008B1761" w:rsidRPr="003B0789" w:rsidRDefault="008B1761" w:rsidP="008B1761">
            <w:pPr>
              <w:widowControl w:val="0"/>
              <w:autoSpaceDE w:val="0"/>
              <w:autoSpaceDN w:val="0"/>
              <w:adjustRightInd w:val="0"/>
              <w:ind w:left="57" w:right="57" w:hanging="2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первичной медико-санитарной помощи»»</w:t>
            </w:r>
          </w:p>
        </w:tc>
      </w:tr>
      <w:tr w:rsidR="00331B5C" w:rsidRPr="003B0789" w:rsidTr="002329E5">
        <w:trPr>
          <w:trHeight w:val="250"/>
        </w:trPr>
        <w:tc>
          <w:tcPr>
            <w:tcW w:w="567" w:type="dxa"/>
            <w:vAlign w:val="center"/>
          </w:tcPr>
          <w:p w:rsidR="00331B5C" w:rsidRPr="003B0789" w:rsidRDefault="005C3162" w:rsidP="008B1761">
            <w:pPr>
              <w:widowControl w:val="0"/>
              <w:autoSpaceDE w:val="0"/>
              <w:autoSpaceDN w:val="0"/>
              <w:adjustRightInd w:val="0"/>
              <w:ind w:left="57" w:right="57"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1B5C" w:rsidRPr="003B0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331B5C" w:rsidRPr="00331B5C" w:rsidRDefault="00331B5C" w:rsidP="00331B5C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1B5C">
              <w:rPr>
                <w:rFonts w:ascii="Times New Roman" w:hAnsi="Times New Roman" w:cs="Times New Roman"/>
                <w:sz w:val="24"/>
                <w:szCs w:val="24"/>
              </w:rPr>
              <w:t>Доля работников предприятий, пр</w:t>
            </w:r>
            <w:r w:rsidRPr="00331B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1B5C">
              <w:rPr>
                <w:rFonts w:ascii="Times New Roman" w:hAnsi="Times New Roman" w:cs="Times New Roman"/>
                <w:sz w:val="24"/>
                <w:szCs w:val="24"/>
              </w:rPr>
              <w:t>шедших диспансеризацию (за исключением предприятий, раб</w:t>
            </w:r>
            <w:r w:rsidRPr="00331B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1B5C">
              <w:rPr>
                <w:rFonts w:ascii="Times New Roman" w:hAnsi="Times New Roman" w:cs="Times New Roman"/>
                <w:sz w:val="24"/>
                <w:szCs w:val="24"/>
              </w:rPr>
              <w:t>тающих за счет средств бюджета Московской обла</w:t>
            </w:r>
            <w:r w:rsidRPr="00331B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1B5C">
              <w:rPr>
                <w:rFonts w:ascii="Times New Roman" w:hAnsi="Times New Roman" w:cs="Times New Roman"/>
                <w:sz w:val="24"/>
                <w:szCs w:val="24"/>
              </w:rPr>
              <w:t>ти)</w:t>
            </w:r>
          </w:p>
        </w:tc>
        <w:tc>
          <w:tcPr>
            <w:tcW w:w="1276" w:type="dxa"/>
            <w:vAlign w:val="center"/>
          </w:tcPr>
          <w:p w:rsidR="00331B5C" w:rsidRPr="00331B5C" w:rsidRDefault="00331B5C" w:rsidP="00331B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44" w:type="dxa"/>
            <w:vAlign w:val="center"/>
          </w:tcPr>
          <w:p w:rsidR="00331B5C" w:rsidRPr="00331B5C" w:rsidRDefault="00331B5C" w:rsidP="00331B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работников предприятий, прошедших профилактические медицинские осмотры и диспа</w:t>
            </w:r>
            <w:r w:rsidRPr="00331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31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серизацию, посредством мобильных комплексов + число работников предприятий, пр</w:t>
            </w:r>
            <w:r w:rsidRPr="00331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1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шедших профилактические медицинские осмотры и диспа</w:t>
            </w:r>
            <w:r w:rsidRPr="00331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31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серизацию посредством других форм проведения профилактич</w:t>
            </w:r>
            <w:r w:rsidRPr="00331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31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ских осмотров и диспансеризации) / Число гра</w:t>
            </w:r>
            <w:r w:rsidRPr="00331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331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 (работников), застрахованных в Московской области, работа</w:t>
            </w:r>
            <w:r w:rsidRPr="00331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31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щих на предприятиях городского округа) х 100</w:t>
            </w:r>
          </w:p>
        </w:tc>
        <w:tc>
          <w:tcPr>
            <w:tcW w:w="5386" w:type="dxa"/>
          </w:tcPr>
          <w:p w:rsidR="00331B5C" w:rsidRPr="00331B5C" w:rsidRDefault="00331B5C" w:rsidP="00331B5C">
            <w:pPr>
              <w:widowControl w:val="0"/>
              <w:autoSpaceDE w:val="0"/>
              <w:autoSpaceDN w:val="0"/>
              <w:adjustRightInd w:val="0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от медицинских организаций о чи</w:t>
            </w:r>
            <w:r w:rsidRPr="00331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31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ленности работников предприятий городского округа (за исключением предприятий, работающих за счет средств бюджета Московской области»), прошедших диспансеризацию и профилактические осмотры в отчетном периоде,информация от глав городских образований о численности граждан (работников), работающих на предприятиях г</w:t>
            </w:r>
            <w:r w:rsidRPr="00331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1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родского округа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31B5C" w:rsidRPr="00331B5C" w:rsidRDefault="00331B5C" w:rsidP="005C316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331B5C" w:rsidRPr="00331B5C" w:rsidRDefault="00331B5C" w:rsidP="005C3162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1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(Не позднее 3 раб</w:t>
            </w:r>
            <w:r w:rsidRPr="00331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1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чих дней месяца, следующего за о</w:t>
            </w:r>
            <w:r w:rsidRPr="00331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31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четным)</w:t>
            </w:r>
          </w:p>
        </w:tc>
      </w:tr>
      <w:tr w:rsidR="005C3162" w:rsidRPr="003B0789" w:rsidTr="002329E5">
        <w:trPr>
          <w:trHeight w:val="250"/>
        </w:trPr>
        <w:tc>
          <w:tcPr>
            <w:tcW w:w="567" w:type="dxa"/>
            <w:vAlign w:val="center"/>
          </w:tcPr>
          <w:p w:rsidR="005C3162" w:rsidRPr="005C3162" w:rsidRDefault="005C3162" w:rsidP="00AF4D3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5C3162" w:rsidRPr="005C3162" w:rsidRDefault="005C3162" w:rsidP="005C3162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Количество насел</w:t>
            </w: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ния, прикрепленного к медицинским орг</w:t>
            </w: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низациям на территории городск</w:t>
            </w: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го округа</w:t>
            </w:r>
          </w:p>
        </w:tc>
        <w:tc>
          <w:tcPr>
            <w:tcW w:w="1276" w:type="dxa"/>
          </w:tcPr>
          <w:p w:rsidR="005C3162" w:rsidRPr="005C3162" w:rsidRDefault="005C3162" w:rsidP="005C3162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44" w:type="dxa"/>
          </w:tcPr>
          <w:p w:rsidR="005C3162" w:rsidRPr="005C3162" w:rsidRDefault="005C3162" w:rsidP="005C3162">
            <w:pPr>
              <w:widowControl w:val="0"/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лиц трудоспособного во</w:t>
            </w:r>
            <w:r w:rsidRPr="005C3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C3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раста, застрахованных в Московской области, прикре</w:t>
            </w:r>
            <w:r w:rsidRPr="005C3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C3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ленных к медицинской организации городского округа / число лиц трудоспособного во</w:t>
            </w:r>
            <w:r w:rsidRPr="005C3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C3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раста, проживающих на территории городского округа, застрахованного в Московской области) х 100</w:t>
            </w:r>
          </w:p>
        </w:tc>
        <w:tc>
          <w:tcPr>
            <w:tcW w:w="5386" w:type="dxa"/>
          </w:tcPr>
          <w:p w:rsidR="005C3162" w:rsidRPr="005C3162" w:rsidRDefault="005C3162" w:rsidP="005C3162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Данные Территориального органа федеральной службы государственной статистики Московской области, данные Территориального фонда обяз</w:t>
            </w:r>
            <w:r w:rsidRPr="005C3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3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тельного медицинского страхования Московской области о количестве застрахованных в Московской области граждан трудоспособного возраста, пр</w:t>
            </w:r>
            <w:r w:rsidRPr="005C3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C3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крепленных к медицинским организациям в разрезе городских округов.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C3162" w:rsidRPr="005C3162" w:rsidRDefault="005C3162" w:rsidP="005C31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5C3162" w:rsidRPr="005C3162" w:rsidRDefault="005C3162" w:rsidP="005C31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(Не позднее 3 р</w:t>
            </w:r>
            <w:r w:rsidRPr="005C3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3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бочих дней месяца, следу</w:t>
            </w:r>
            <w:r w:rsidRPr="005C3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C3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щего за отчетным)</w:t>
            </w:r>
          </w:p>
        </w:tc>
      </w:tr>
      <w:tr w:rsidR="005C3162" w:rsidRPr="003B0789" w:rsidTr="008B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8"/>
        </w:trPr>
        <w:tc>
          <w:tcPr>
            <w:tcW w:w="567" w:type="dxa"/>
            <w:vAlign w:val="center"/>
          </w:tcPr>
          <w:p w:rsidR="005C3162" w:rsidRPr="003B0789" w:rsidRDefault="005C3162" w:rsidP="008B1761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5C3162" w:rsidRPr="003B0789" w:rsidRDefault="005C3162" w:rsidP="008A53C7">
            <w:pPr>
              <w:widowControl w:val="0"/>
              <w:autoSpaceDE w:val="0"/>
              <w:autoSpaceDN w:val="0"/>
              <w:adjustRightInd w:val="0"/>
              <w:ind w:left="57" w:right="57" w:firstLine="11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78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 </w:t>
            </w:r>
            <w:r w:rsidRPr="003B0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«Финансовое обеспечение системы организации медицинской помощи»</w:t>
            </w:r>
          </w:p>
        </w:tc>
      </w:tr>
      <w:tr w:rsidR="005C3162" w:rsidRPr="003B0789" w:rsidTr="00232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0"/>
        </w:trPr>
        <w:tc>
          <w:tcPr>
            <w:tcW w:w="567" w:type="dxa"/>
            <w:vAlign w:val="center"/>
          </w:tcPr>
          <w:p w:rsidR="005C3162" w:rsidRPr="005C3162" w:rsidRDefault="005C3162" w:rsidP="00AF4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3162" w:rsidRPr="005C3162" w:rsidRDefault="005C3162" w:rsidP="005C3162">
            <w:pPr>
              <w:widowControl w:val="0"/>
              <w:autoSpaceDE w:val="0"/>
              <w:autoSpaceDN w:val="0"/>
              <w:adjustRightInd w:val="0"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Доля медицинских работников (врачей первичного звена и специалистов узкого профиля), обеспече</w:t>
            </w: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ных жильем, из числа привлеченных и ну</w:t>
            </w: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дающихся в жилье</w:t>
            </w:r>
          </w:p>
        </w:tc>
        <w:tc>
          <w:tcPr>
            <w:tcW w:w="1276" w:type="dxa"/>
          </w:tcPr>
          <w:p w:rsidR="005C3162" w:rsidRPr="005C3162" w:rsidRDefault="005C3162" w:rsidP="005C3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C3162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3544" w:type="dxa"/>
          </w:tcPr>
          <w:p w:rsidR="005C3162" w:rsidRPr="005C3162" w:rsidRDefault="005C3162" w:rsidP="005C3162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врачей, обеспеченных жилыми помещениями (компенсация аренды жилой площади, социальной найм жилого помещения, специализированный найм жилого помещения, коммерческий найм жилого помещения), человек) к количеству врачей, нуждающихся в улучшении жилищных условий (состоящих на учете, а также привлечённых и не обеспеченных жилыми помещениями в соответствующем населенном пункте, нуждающихся в улучшении жилищных условий), человек х 100</w:t>
            </w:r>
          </w:p>
        </w:tc>
        <w:tc>
          <w:tcPr>
            <w:tcW w:w="5386" w:type="dxa"/>
          </w:tcPr>
          <w:p w:rsidR="005C3162" w:rsidRPr="005C3162" w:rsidRDefault="005C3162" w:rsidP="005C3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Отчёт администрации городского округа Московской области, согласованный с государственными учреждениями здравоохранения Московской области (информация предоставляется в регламентный срок, непредставление информации оценивается нулевым значением).</w:t>
            </w:r>
          </w:p>
        </w:tc>
        <w:tc>
          <w:tcPr>
            <w:tcW w:w="2127" w:type="dxa"/>
          </w:tcPr>
          <w:p w:rsidR="005C3162" w:rsidRPr="005C3162" w:rsidRDefault="005C3162" w:rsidP="005C31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5C3162" w:rsidRPr="005C3162" w:rsidRDefault="005C3162" w:rsidP="005C3162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(Не позднее 3 р</w:t>
            </w:r>
            <w:r w:rsidRPr="005C3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3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бочих дней месяца, следу</w:t>
            </w:r>
            <w:r w:rsidRPr="005C3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C3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щего за отчетным)</w:t>
            </w:r>
          </w:p>
        </w:tc>
      </w:tr>
    </w:tbl>
    <w:p w:rsidR="007E3876" w:rsidRDefault="007E3876" w:rsidP="005A3D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DA7" w:rsidRDefault="005C3162" w:rsidP="005A3D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A3DA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A3DA7" w:rsidRPr="005E35AA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5A3DA7" w:rsidRPr="005E35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3DA7" w:rsidRPr="001D5505">
        <w:rPr>
          <w:rFonts w:ascii="Times New Roman" w:hAnsi="Times New Roman" w:cs="Times New Roman"/>
          <w:b/>
          <w:sz w:val="24"/>
          <w:szCs w:val="24"/>
        </w:rPr>
        <w:t xml:space="preserve">«Профилактика заболеваний и формирование здорового образа жизни. Развитие первичной медико-санитарной </w:t>
      </w:r>
      <w:r w:rsidR="005A3DA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A3DA7" w:rsidRPr="001D5505">
        <w:rPr>
          <w:rFonts w:ascii="Times New Roman" w:hAnsi="Times New Roman" w:cs="Times New Roman"/>
          <w:b/>
          <w:sz w:val="24"/>
          <w:szCs w:val="24"/>
        </w:rPr>
        <w:t>помощи»</w:t>
      </w:r>
      <w:r w:rsidR="005A3DA7">
        <w:rPr>
          <w:rFonts w:ascii="Times New Roman" w:hAnsi="Times New Roman" w:cs="Times New Roman"/>
          <w:sz w:val="24"/>
          <w:szCs w:val="24"/>
        </w:rPr>
        <w:t xml:space="preserve"> </w:t>
      </w:r>
      <w:r w:rsidR="005A3DA7" w:rsidRPr="007832B0">
        <w:rPr>
          <w:rFonts w:ascii="Times New Roman" w:hAnsi="Times New Roman" w:cs="Times New Roman"/>
          <w:sz w:val="24"/>
          <w:szCs w:val="24"/>
        </w:rPr>
        <w:t>(далее – Подпрограмма 1)</w:t>
      </w:r>
    </w:p>
    <w:p w:rsidR="005A3DA7" w:rsidRDefault="005A3DA7" w:rsidP="000A20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09A" w:rsidRPr="000A209A" w:rsidRDefault="008A53C7" w:rsidP="000A20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</w:t>
      </w:r>
      <w:r w:rsidR="005A3D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09A" w:rsidRPr="000A209A">
        <w:rPr>
          <w:rFonts w:ascii="Times New Roman" w:hAnsi="Times New Roman" w:cs="Times New Roman"/>
          <w:b/>
          <w:sz w:val="24"/>
          <w:szCs w:val="24"/>
        </w:rPr>
        <w:t>Паспорт Подпрограммы 1</w:t>
      </w:r>
    </w:p>
    <w:p w:rsidR="00483B97" w:rsidRPr="000A209A" w:rsidRDefault="00483B97" w:rsidP="00483B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23" w:type="dxa"/>
        <w:tblInd w:w="10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074"/>
        <w:gridCol w:w="1724"/>
        <w:gridCol w:w="1694"/>
        <w:gridCol w:w="1694"/>
        <w:gridCol w:w="1694"/>
        <w:gridCol w:w="1834"/>
        <w:gridCol w:w="1694"/>
        <w:gridCol w:w="1715"/>
      </w:tblGrid>
      <w:tr w:rsidR="004630DE" w:rsidRPr="000A209A" w:rsidTr="000A209A">
        <w:trPr>
          <w:trHeight w:val="360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DE" w:rsidRPr="000A209A" w:rsidRDefault="004630DE" w:rsidP="004630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  <w:p w:rsidR="004630DE" w:rsidRPr="000A209A" w:rsidRDefault="004630DE" w:rsidP="004630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>Подпрограммы 1</w:t>
            </w:r>
          </w:p>
        </w:tc>
        <w:tc>
          <w:tcPr>
            <w:tcW w:w="12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DE" w:rsidRPr="000A209A" w:rsidRDefault="004630DE" w:rsidP="004630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социальной поддержки</w:t>
            </w: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Можайского городского округа</w:t>
            </w:r>
          </w:p>
        </w:tc>
      </w:tr>
      <w:tr w:rsidR="005A3DA7" w:rsidRPr="000A209A" w:rsidTr="000A209A">
        <w:trPr>
          <w:trHeight w:val="360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A7" w:rsidRDefault="005A3DA7" w:rsidP="00593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</w:p>
          <w:p w:rsidR="005A3DA7" w:rsidRPr="000A209A" w:rsidRDefault="005A3DA7" w:rsidP="00593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1</w:t>
            </w:r>
          </w:p>
        </w:tc>
        <w:tc>
          <w:tcPr>
            <w:tcW w:w="12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A7" w:rsidRPr="000A209A" w:rsidRDefault="005A3DA7" w:rsidP="00593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Можайского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Е.С. Заболотная</w:t>
            </w:r>
          </w:p>
        </w:tc>
      </w:tr>
      <w:tr w:rsidR="005A3DA7" w:rsidRPr="000A209A" w:rsidTr="000A209A">
        <w:trPr>
          <w:trHeight w:val="77"/>
        </w:trPr>
        <w:tc>
          <w:tcPr>
            <w:tcW w:w="479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A3DA7" w:rsidRPr="000A209A" w:rsidRDefault="005A3DA7" w:rsidP="00A910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1,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по годам</w:t>
            </w: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325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A7" w:rsidRPr="000A209A" w:rsidRDefault="005A3DA7" w:rsidP="00CE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>Расходы (тыс.руб.)</w:t>
            </w:r>
          </w:p>
        </w:tc>
      </w:tr>
      <w:tr w:rsidR="005A3DA7" w:rsidRPr="000A209A" w:rsidTr="000A209A">
        <w:trPr>
          <w:trHeight w:val="433"/>
        </w:trPr>
        <w:tc>
          <w:tcPr>
            <w:tcW w:w="479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DA7" w:rsidRPr="000A209A" w:rsidRDefault="005A3DA7" w:rsidP="00A910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A3DA7" w:rsidRPr="000A209A" w:rsidRDefault="005A3DA7" w:rsidP="005664A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>За весь период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A3DA7" w:rsidRPr="000A209A" w:rsidRDefault="005A3DA7" w:rsidP="005664A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A3DA7" w:rsidRPr="000A209A" w:rsidRDefault="005A3DA7" w:rsidP="005664A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A3DA7" w:rsidRPr="000A209A" w:rsidRDefault="005A3DA7" w:rsidP="005664A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A3DA7" w:rsidRPr="000A209A" w:rsidRDefault="005A3DA7" w:rsidP="005664A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A7" w:rsidRPr="000A209A" w:rsidRDefault="005A3DA7" w:rsidP="005664A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A3DA7" w:rsidRPr="000A209A" w:rsidTr="000A209A">
        <w:tc>
          <w:tcPr>
            <w:tcW w:w="4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DA7" w:rsidRDefault="005A3DA7" w:rsidP="00A910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5A3DA7" w:rsidRPr="000A209A" w:rsidRDefault="005A3DA7" w:rsidP="001462A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A3DA7" w:rsidRPr="000A209A" w:rsidRDefault="005A3DA7" w:rsidP="005664A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A3DA7" w:rsidRPr="000A209A" w:rsidRDefault="005A3DA7" w:rsidP="005664A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A3DA7" w:rsidRPr="000A209A" w:rsidRDefault="005A3DA7" w:rsidP="005664A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A3DA7" w:rsidRPr="000A209A" w:rsidRDefault="005A3DA7" w:rsidP="005664A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A3DA7" w:rsidRPr="000A209A" w:rsidRDefault="005A3DA7" w:rsidP="005664A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3DA7" w:rsidRPr="000A209A" w:rsidRDefault="005A3DA7" w:rsidP="005664A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329E5" w:rsidRDefault="002329E5" w:rsidP="00BC5F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9E5" w:rsidRDefault="002329E5" w:rsidP="00BC5F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3C7" w:rsidRDefault="008A53C7" w:rsidP="00BC5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 Общая х</w:t>
      </w:r>
      <w:r w:rsidR="005A3DA7">
        <w:rPr>
          <w:rFonts w:ascii="Times New Roman" w:hAnsi="Times New Roman" w:cs="Times New Roman"/>
          <w:b/>
          <w:sz w:val="24"/>
          <w:szCs w:val="24"/>
        </w:rPr>
        <w:t xml:space="preserve">арактеристика </w:t>
      </w:r>
      <w:r>
        <w:rPr>
          <w:rFonts w:ascii="Times New Roman" w:hAnsi="Times New Roman" w:cs="Times New Roman"/>
          <w:b/>
          <w:sz w:val="24"/>
          <w:szCs w:val="24"/>
        </w:rPr>
        <w:t xml:space="preserve">сферы реализации Подпрограммы 1, основные проблемы в указанной сфере, </w:t>
      </w:r>
    </w:p>
    <w:p w:rsidR="005A3DA7" w:rsidRPr="005A3DA7" w:rsidRDefault="008A53C7" w:rsidP="00BC5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мероприятий</w:t>
      </w:r>
    </w:p>
    <w:p w:rsidR="005A3DA7" w:rsidRDefault="005A3DA7" w:rsidP="00BC5F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3C7" w:rsidRDefault="008A53C7" w:rsidP="008A53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8A53C7">
        <w:rPr>
          <w:rFonts w:ascii="Times New Roman" w:hAnsi="Times New Roman" w:cs="Times New Roman"/>
          <w:bCs/>
          <w:sz w:val="24"/>
          <w:szCs w:val="24"/>
        </w:rPr>
        <w:t>Одним из ключевых факторов, влияющих на эффективность реализации мероприятий Подпрограммы 1, является формирование в обществе понимания и принятия обществом культуры взаимных обязательств. Это понимание должно включать наличие не только обязательств со стороны государства по обеспечению охраны здоровья и государственных гарантий, но и обязательств граждан заботиться о собственном здоровье, с</w:t>
      </w:r>
      <w:r w:rsidRPr="008A53C7">
        <w:rPr>
          <w:rFonts w:ascii="Times New Roman" w:hAnsi="Times New Roman" w:cs="Times New Roman"/>
          <w:bCs/>
          <w:sz w:val="24"/>
          <w:szCs w:val="24"/>
        </w:rPr>
        <w:t>о</w:t>
      </w:r>
      <w:r w:rsidRPr="008A53C7">
        <w:rPr>
          <w:rFonts w:ascii="Times New Roman" w:hAnsi="Times New Roman" w:cs="Times New Roman"/>
          <w:bCs/>
          <w:sz w:val="24"/>
          <w:szCs w:val="24"/>
        </w:rPr>
        <w:t>блюдать определенные нормы. Такая культура в значительной мере должна повлиять на улучшение здоровья населения, обеспечив недопущение вреда здоровью или его коррекцию на самых ранних стадиях, что одновременно снизит темпы увеличения нагрузки на звено стационарной мед</w:t>
      </w:r>
      <w:r w:rsidRPr="008A53C7">
        <w:rPr>
          <w:rFonts w:ascii="Times New Roman" w:hAnsi="Times New Roman" w:cs="Times New Roman"/>
          <w:bCs/>
          <w:sz w:val="24"/>
          <w:szCs w:val="24"/>
        </w:rPr>
        <w:t>и</w:t>
      </w:r>
      <w:r w:rsidRPr="008A53C7">
        <w:rPr>
          <w:rFonts w:ascii="Times New Roman" w:hAnsi="Times New Roman" w:cs="Times New Roman"/>
          <w:bCs/>
          <w:sz w:val="24"/>
          <w:szCs w:val="24"/>
        </w:rPr>
        <w:t>цинской помощи и позволит направить дополнительные финансовые ресурсы на увеличение объема государственных гарантий оказания медицинской помощи в сложных медицинских случаях.</w:t>
      </w:r>
    </w:p>
    <w:p w:rsidR="008A53C7" w:rsidRDefault="008A53C7" w:rsidP="008A53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8A53C7">
        <w:rPr>
          <w:rFonts w:ascii="Times New Roman" w:hAnsi="Times New Roman" w:cs="Times New Roman"/>
          <w:bCs/>
          <w:sz w:val="24"/>
          <w:szCs w:val="24"/>
        </w:rPr>
        <w:t>В этой связи формирование здорового образа жизни у граждан, в том числе у детей и подростков, должно быть существенным образом по</w:t>
      </w:r>
      <w:r w:rsidRPr="008A53C7">
        <w:rPr>
          <w:rFonts w:ascii="Times New Roman" w:hAnsi="Times New Roman" w:cs="Times New Roman"/>
          <w:bCs/>
          <w:sz w:val="24"/>
          <w:szCs w:val="24"/>
        </w:rPr>
        <w:t>д</w:t>
      </w:r>
      <w:r w:rsidRPr="008A53C7">
        <w:rPr>
          <w:rFonts w:ascii="Times New Roman" w:hAnsi="Times New Roman" w:cs="Times New Roman"/>
          <w:bCs/>
          <w:sz w:val="24"/>
          <w:szCs w:val="24"/>
        </w:rPr>
        <w:t>держано мероприятиями, направленными на информирование граждан о факторах риска для их здоровья, формирование мотивации к ведению здорового образа жизни и создание условий для ведения здорового образа жизни, снижения уровней факторов риска неинфекционных заболев</w:t>
      </w:r>
      <w:r w:rsidRPr="008A53C7">
        <w:rPr>
          <w:rFonts w:ascii="Times New Roman" w:hAnsi="Times New Roman" w:cs="Times New Roman"/>
          <w:bCs/>
          <w:sz w:val="24"/>
          <w:szCs w:val="24"/>
        </w:rPr>
        <w:t>а</w:t>
      </w:r>
      <w:r w:rsidRPr="008A53C7">
        <w:rPr>
          <w:rFonts w:ascii="Times New Roman" w:hAnsi="Times New Roman" w:cs="Times New Roman"/>
          <w:bCs/>
          <w:sz w:val="24"/>
          <w:szCs w:val="24"/>
        </w:rPr>
        <w:t>ний.</w:t>
      </w:r>
    </w:p>
    <w:p w:rsidR="008A53C7" w:rsidRDefault="008A53C7" w:rsidP="008A53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Подпрограммы 1 предусмотрено проведение профилактических медицинских осмотров и диспансеризации взрослого населения в соответствии с федеральными нормативно-правовыми актами, проведение профилактического консультирования в ходе диспансер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зации населения и плановых профилактических осмотров.</w:t>
      </w:r>
    </w:p>
    <w:p w:rsidR="00AD793F" w:rsidRDefault="00AD793F" w:rsidP="00AD793F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Подпрограммы 1 является </w:t>
      </w:r>
      <w:r w:rsidRPr="003B0789">
        <w:rPr>
          <w:rFonts w:ascii="Times New Roman" w:hAnsi="Times New Roman" w:cs="Times New Roman"/>
          <w:sz w:val="24"/>
          <w:szCs w:val="24"/>
        </w:rPr>
        <w:t xml:space="preserve">увеличение продолжительности жизни населения за счёт формирования здорового образа жизни </w:t>
      </w:r>
      <w:r>
        <w:rPr>
          <w:rFonts w:ascii="Times New Roman" w:hAnsi="Times New Roman" w:cs="Times New Roman"/>
          <w:sz w:val="24"/>
          <w:szCs w:val="24"/>
        </w:rPr>
        <w:t>и профилактики заболеваний.</w:t>
      </w:r>
    </w:p>
    <w:p w:rsidR="000C78A4" w:rsidRDefault="000C78A4" w:rsidP="000C78A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Подпрограммы 1 обеспечит формирование у граждан здорового образа жизни, снижение факторов риска неинфекционных заб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леваний, снижение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календарем профилактических прививок.</w:t>
      </w:r>
    </w:p>
    <w:p w:rsidR="002329E5" w:rsidRDefault="002329E5" w:rsidP="000C78A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2329E5" w:rsidRDefault="002329E5" w:rsidP="000C78A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2329E5" w:rsidRDefault="002329E5" w:rsidP="000C78A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2329E5" w:rsidRDefault="002329E5" w:rsidP="000C78A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2329E5" w:rsidRDefault="002329E5" w:rsidP="000C78A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2329E5" w:rsidRDefault="002329E5" w:rsidP="000C78A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2329E5" w:rsidRDefault="002329E5" w:rsidP="000C78A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2329E5" w:rsidRDefault="002329E5" w:rsidP="000C78A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2329E5" w:rsidRDefault="002329E5" w:rsidP="000C78A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0C78A4" w:rsidRDefault="000C78A4" w:rsidP="00AD793F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AD793F" w:rsidRPr="00AD793F" w:rsidRDefault="00AD793F" w:rsidP="00AD793F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5.3. Перечень мероприятий Подпрограммы 1</w:t>
      </w:r>
    </w:p>
    <w:tbl>
      <w:tblPr>
        <w:tblW w:w="15309" w:type="dxa"/>
        <w:tblInd w:w="108" w:type="dxa"/>
        <w:tblLayout w:type="fixed"/>
        <w:tblLook w:val="04A0"/>
      </w:tblPr>
      <w:tblGrid>
        <w:gridCol w:w="708"/>
        <w:gridCol w:w="2836"/>
        <w:gridCol w:w="992"/>
        <w:gridCol w:w="1418"/>
        <w:gridCol w:w="1701"/>
        <w:gridCol w:w="772"/>
        <w:gridCol w:w="929"/>
        <w:gridCol w:w="709"/>
        <w:gridCol w:w="708"/>
        <w:gridCol w:w="709"/>
        <w:gridCol w:w="709"/>
        <w:gridCol w:w="1276"/>
        <w:gridCol w:w="1842"/>
      </w:tblGrid>
      <w:tr w:rsidR="00AD793F" w:rsidRPr="00E93719" w:rsidTr="005C3162">
        <w:trPr>
          <w:trHeight w:val="49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3F" w:rsidRPr="002E7165" w:rsidRDefault="00AD793F" w:rsidP="00593840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D793F" w:rsidRPr="002E7165" w:rsidRDefault="00AD793F" w:rsidP="00593840">
            <w:pPr>
              <w:widowControl w:val="0"/>
              <w:autoSpaceDE w:val="0"/>
              <w:autoSpaceDN w:val="0"/>
              <w:adjustRightInd w:val="0"/>
              <w:ind w:left="-392" w:right="-120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3F" w:rsidRPr="002E7165" w:rsidRDefault="00AD793F" w:rsidP="0059384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Подпр</w:t>
            </w: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3F" w:rsidRPr="002E7165" w:rsidRDefault="00AD793F" w:rsidP="00593840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испо</w:t>
            </w: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нения мер</w:t>
            </w: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3F" w:rsidRPr="002E7165" w:rsidRDefault="00AD793F" w:rsidP="005938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</w:t>
            </w: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3F" w:rsidRPr="002E7165" w:rsidRDefault="00AD793F" w:rsidP="0059384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</w:t>
            </w: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нансирования мероприятия в году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шествующему году начала реализации муниципал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программы</w:t>
            </w: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3F" w:rsidRPr="002E7165" w:rsidRDefault="00AD793F" w:rsidP="005C3162">
            <w:pPr>
              <w:widowControl w:val="0"/>
              <w:autoSpaceDE w:val="0"/>
              <w:autoSpaceDN w:val="0"/>
              <w:adjustRightInd w:val="0"/>
              <w:ind w:left="-108" w:right="-4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3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3F" w:rsidRPr="002E7165" w:rsidRDefault="00AD793F" w:rsidP="00593840">
            <w:pPr>
              <w:widowControl w:val="0"/>
              <w:autoSpaceDE w:val="0"/>
              <w:autoSpaceDN w:val="0"/>
              <w:adjustRightInd w:val="0"/>
              <w:ind w:right="-64" w:hanging="3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финансирования по годам</w:t>
            </w: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3F" w:rsidRPr="002E7165" w:rsidRDefault="00AD793F" w:rsidP="005938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</w:t>
            </w: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венный за выполн</w:t>
            </w: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мер</w:t>
            </w: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приятия Подпр</w:t>
            </w: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3F" w:rsidRPr="002E7165" w:rsidRDefault="00AD793F" w:rsidP="005938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в</w:t>
            </w: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полнения мероприятия Подпрограммы</w:t>
            </w:r>
          </w:p>
        </w:tc>
      </w:tr>
      <w:tr w:rsidR="00AD793F" w:rsidRPr="00E93719" w:rsidTr="005C3162">
        <w:trPr>
          <w:trHeight w:val="161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3F" w:rsidRPr="002E7165" w:rsidRDefault="00AD793F" w:rsidP="00593840">
            <w:pPr>
              <w:widowControl w:val="0"/>
              <w:autoSpaceDE w:val="0"/>
              <w:autoSpaceDN w:val="0"/>
              <w:adjustRightInd w:val="0"/>
              <w:ind w:firstLine="39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3F" w:rsidRPr="002E7165" w:rsidRDefault="00AD793F" w:rsidP="00593840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3F" w:rsidRPr="002E7165" w:rsidRDefault="00AD793F" w:rsidP="00593840">
            <w:pPr>
              <w:widowControl w:val="0"/>
              <w:autoSpaceDE w:val="0"/>
              <w:autoSpaceDN w:val="0"/>
              <w:adjustRightInd w:val="0"/>
              <w:ind w:firstLine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3F" w:rsidRPr="002E7165" w:rsidRDefault="00AD793F" w:rsidP="00593840">
            <w:pPr>
              <w:widowControl w:val="0"/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3F" w:rsidRPr="002E7165" w:rsidRDefault="00AD793F" w:rsidP="00593840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3F" w:rsidRPr="002E7165" w:rsidRDefault="00AD793F" w:rsidP="00593840">
            <w:pPr>
              <w:widowControl w:val="0"/>
              <w:autoSpaceDE w:val="0"/>
              <w:autoSpaceDN w:val="0"/>
              <w:adjustRightInd w:val="0"/>
              <w:ind w:firstLine="4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3F" w:rsidRPr="002E7165" w:rsidRDefault="00AD793F" w:rsidP="00593840">
            <w:pPr>
              <w:widowControl w:val="0"/>
              <w:autoSpaceDE w:val="0"/>
              <w:autoSpaceDN w:val="0"/>
              <w:adjustRightInd w:val="0"/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AD793F" w:rsidRPr="002E7165" w:rsidRDefault="00AD793F" w:rsidP="00593840">
            <w:pPr>
              <w:widowControl w:val="0"/>
              <w:autoSpaceDE w:val="0"/>
              <w:autoSpaceDN w:val="0"/>
              <w:adjustRightInd w:val="0"/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3F" w:rsidRPr="002E7165" w:rsidRDefault="00AD793F" w:rsidP="00593840">
            <w:pPr>
              <w:widowControl w:val="0"/>
              <w:autoSpaceDE w:val="0"/>
              <w:autoSpaceDN w:val="0"/>
              <w:adjustRightInd w:val="0"/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AD793F" w:rsidRPr="002E7165" w:rsidRDefault="00AD793F" w:rsidP="00593840">
            <w:pPr>
              <w:widowControl w:val="0"/>
              <w:autoSpaceDE w:val="0"/>
              <w:autoSpaceDN w:val="0"/>
              <w:adjustRightInd w:val="0"/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3F" w:rsidRPr="002E7165" w:rsidRDefault="00AD793F" w:rsidP="00593840">
            <w:pPr>
              <w:widowControl w:val="0"/>
              <w:autoSpaceDE w:val="0"/>
              <w:autoSpaceDN w:val="0"/>
              <w:adjustRightInd w:val="0"/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AD793F" w:rsidRPr="002E7165" w:rsidRDefault="00AD793F" w:rsidP="00593840">
            <w:pPr>
              <w:widowControl w:val="0"/>
              <w:autoSpaceDE w:val="0"/>
              <w:autoSpaceDN w:val="0"/>
              <w:adjustRightInd w:val="0"/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3F" w:rsidRPr="002E7165" w:rsidRDefault="00AD793F" w:rsidP="00593840">
            <w:pPr>
              <w:widowControl w:val="0"/>
              <w:autoSpaceDE w:val="0"/>
              <w:autoSpaceDN w:val="0"/>
              <w:adjustRightInd w:val="0"/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AD793F" w:rsidRPr="002E7165" w:rsidRDefault="00AD793F" w:rsidP="00593840">
            <w:pPr>
              <w:widowControl w:val="0"/>
              <w:autoSpaceDE w:val="0"/>
              <w:autoSpaceDN w:val="0"/>
              <w:adjustRightInd w:val="0"/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3F" w:rsidRPr="002E7165" w:rsidRDefault="00AD793F" w:rsidP="00593840">
            <w:pPr>
              <w:widowControl w:val="0"/>
              <w:autoSpaceDE w:val="0"/>
              <w:autoSpaceDN w:val="0"/>
              <w:adjustRightInd w:val="0"/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AD793F" w:rsidRPr="002E7165" w:rsidRDefault="00AD793F" w:rsidP="00593840">
            <w:pPr>
              <w:widowControl w:val="0"/>
              <w:autoSpaceDE w:val="0"/>
              <w:autoSpaceDN w:val="0"/>
              <w:adjustRightInd w:val="0"/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3F" w:rsidRPr="002E7165" w:rsidRDefault="00AD793F" w:rsidP="0059384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3F" w:rsidRPr="002E7165" w:rsidRDefault="00AD793F" w:rsidP="0059384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93F" w:rsidRPr="00E93719" w:rsidTr="005C3162">
        <w:trPr>
          <w:trHeight w:val="2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3F" w:rsidRPr="002E7165" w:rsidRDefault="00AD793F" w:rsidP="00593840">
            <w:pPr>
              <w:widowControl w:val="0"/>
              <w:autoSpaceDE w:val="0"/>
              <w:autoSpaceDN w:val="0"/>
              <w:adjustRightInd w:val="0"/>
              <w:ind w:right="-13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3F" w:rsidRPr="002E7165" w:rsidRDefault="00AD793F" w:rsidP="0059384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3F" w:rsidRPr="002E7165" w:rsidRDefault="00AD793F" w:rsidP="00593840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3F" w:rsidRPr="002E7165" w:rsidRDefault="00AD793F" w:rsidP="00593840">
            <w:pPr>
              <w:widowControl w:val="0"/>
              <w:autoSpaceDE w:val="0"/>
              <w:autoSpaceDN w:val="0"/>
              <w:adjustRightInd w:val="0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3F" w:rsidRPr="002E7165" w:rsidRDefault="00AD793F" w:rsidP="0059384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3F" w:rsidRPr="002E7165" w:rsidRDefault="00AD793F" w:rsidP="00593840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3F" w:rsidRPr="002E7165" w:rsidRDefault="00AD793F" w:rsidP="00593840">
            <w:pPr>
              <w:widowControl w:val="0"/>
              <w:autoSpaceDE w:val="0"/>
              <w:autoSpaceDN w:val="0"/>
              <w:adjustRightInd w:val="0"/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3F" w:rsidRPr="002E7165" w:rsidRDefault="00AD793F" w:rsidP="00593840">
            <w:pPr>
              <w:widowControl w:val="0"/>
              <w:autoSpaceDE w:val="0"/>
              <w:autoSpaceDN w:val="0"/>
              <w:adjustRightInd w:val="0"/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3F" w:rsidRPr="002E7165" w:rsidRDefault="00AD793F" w:rsidP="00593840">
            <w:pPr>
              <w:widowControl w:val="0"/>
              <w:autoSpaceDE w:val="0"/>
              <w:autoSpaceDN w:val="0"/>
              <w:adjustRightInd w:val="0"/>
              <w:ind w:right="-64" w:hanging="3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3F" w:rsidRPr="002E7165" w:rsidRDefault="00AD793F" w:rsidP="00593840">
            <w:pPr>
              <w:widowControl w:val="0"/>
              <w:autoSpaceDE w:val="0"/>
              <w:autoSpaceDN w:val="0"/>
              <w:adjustRightInd w:val="0"/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3F" w:rsidRPr="002E7165" w:rsidRDefault="00AD793F" w:rsidP="00593840">
            <w:pPr>
              <w:widowControl w:val="0"/>
              <w:autoSpaceDE w:val="0"/>
              <w:autoSpaceDN w:val="0"/>
              <w:adjustRightInd w:val="0"/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3F" w:rsidRPr="002E7165" w:rsidRDefault="00AD793F" w:rsidP="00593840">
            <w:pPr>
              <w:widowControl w:val="0"/>
              <w:autoSpaceDE w:val="0"/>
              <w:autoSpaceDN w:val="0"/>
              <w:adjustRightInd w:val="0"/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3F" w:rsidRPr="002E7165" w:rsidRDefault="00AD793F" w:rsidP="005938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D793F" w:rsidRPr="00F64084" w:rsidTr="005C3162">
        <w:trPr>
          <w:trHeight w:val="28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3F" w:rsidRPr="00F64084" w:rsidRDefault="00AD793F" w:rsidP="005938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9A4" w:rsidRPr="00F64084" w:rsidRDefault="00AD793F" w:rsidP="005C316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 Развитие первичной медико-санитарной п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мощи, а также системы раннего выявления заб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леваний, патологических состояний и факторов риска их развития, включая пров</w:t>
            </w:r>
            <w:r w:rsidR="005C3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дение м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дицинских осмотров и диспансеризации нас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ления.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93F" w:rsidRPr="00F64084" w:rsidRDefault="00AD793F" w:rsidP="00593840">
            <w:pPr>
              <w:ind w:left="-102"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3F" w:rsidRDefault="00AD793F" w:rsidP="00593840">
            <w:pPr>
              <w:tabs>
                <w:tab w:val="center" w:pos="175"/>
              </w:tabs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D793F" w:rsidRDefault="00AD793F" w:rsidP="00593840">
            <w:pPr>
              <w:tabs>
                <w:tab w:val="center" w:pos="175"/>
              </w:tabs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AD793F" w:rsidRPr="00F64084" w:rsidRDefault="00AD793F" w:rsidP="00593840">
            <w:pPr>
              <w:tabs>
                <w:tab w:val="center" w:pos="175"/>
              </w:tabs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3F" w:rsidRPr="00F64084" w:rsidRDefault="00AD793F" w:rsidP="0059384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3F" w:rsidRPr="00F64084" w:rsidRDefault="00AD793F" w:rsidP="00593840">
            <w:pPr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3F" w:rsidRPr="00F64084" w:rsidRDefault="00AD793F" w:rsidP="00593840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3F" w:rsidRPr="00F64084" w:rsidRDefault="00AD793F" w:rsidP="00593840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3F" w:rsidRPr="00F64084" w:rsidRDefault="00AD793F" w:rsidP="00593840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3F" w:rsidRPr="00F64084" w:rsidRDefault="00AD793F" w:rsidP="00593840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3F" w:rsidRPr="00F64084" w:rsidRDefault="00AD793F" w:rsidP="00593840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3F" w:rsidRPr="00F64084" w:rsidRDefault="00AD793F" w:rsidP="008437B9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8437B9">
              <w:rPr>
                <w:rFonts w:ascii="Times New Roman" w:hAnsi="Times New Roman" w:cs="Times New Roman"/>
                <w:sz w:val="24"/>
                <w:szCs w:val="24"/>
              </w:rPr>
              <w:t>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3F" w:rsidRPr="00F64084" w:rsidRDefault="00AD793F" w:rsidP="00593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выполнением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>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>ного задания</w:t>
            </w:r>
          </w:p>
        </w:tc>
      </w:tr>
      <w:tr w:rsidR="00AD793F" w:rsidRPr="00F64084" w:rsidTr="005C3162">
        <w:trPr>
          <w:trHeight w:val="47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3F" w:rsidRPr="00F64084" w:rsidRDefault="00AD793F" w:rsidP="00593840">
            <w:pPr>
              <w:widowControl w:val="0"/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3F" w:rsidRPr="00F64084" w:rsidRDefault="00AD793F" w:rsidP="00593840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3F" w:rsidRPr="00F64084" w:rsidRDefault="00AD793F" w:rsidP="00593840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3F" w:rsidRPr="00F64084" w:rsidRDefault="00AD793F" w:rsidP="0059384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 xml:space="preserve">жетные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3F" w:rsidRPr="00F64084" w:rsidRDefault="00AD793F" w:rsidP="0059384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3F" w:rsidRPr="00F64084" w:rsidRDefault="00AD793F" w:rsidP="00593840">
            <w:pPr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3F" w:rsidRPr="00F64084" w:rsidRDefault="00AD793F" w:rsidP="00593840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3F" w:rsidRPr="00F64084" w:rsidRDefault="00AD793F" w:rsidP="00593840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3F" w:rsidRPr="00F64084" w:rsidRDefault="00AD793F" w:rsidP="00593840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3F" w:rsidRPr="00F64084" w:rsidRDefault="00AD793F" w:rsidP="00593840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3F" w:rsidRPr="00F64084" w:rsidRDefault="00AD793F" w:rsidP="00593840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3F" w:rsidRPr="00F64084" w:rsidRDefault="00AD793F" w:rsidP="0059384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3F" w:rsidRPr="00F64084" w:rsidRDefault="00AD793F" w:rsidP="0059384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7B9" w:rsidRPr="00F64084" w:rsidTr="005C3162">
        <w:trPr>
          <w:trHeight w:val="28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7B9" w:rsidRPr="00F64084" w:rsidRDefault="008437B9" w:rsidP="00593840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37B9" w:rsidRPr="00F64084" w:rsidRDefault="008437B9" w:rsidP="00593840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</w:p>
          <w:p w:rsidR="008437B9" w:rsidRPr="00F64084" w:rsidRDefault="008437B9" w:rsidP="0059384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5C3162">
              <w:rPr>
                <w:rFonts w:ascii="Times New Roman" w:hAnsi="Times New Roman" w:cs="Times New Roman"/>
                <w:sz w:val="24"/>
                <w:szCs w:val="24"/>
              </w:rPr>
              <w:t>профила</w:t>
            </w:r>
            <w:r w:rsidR="005C31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3162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медицинских осмотров и диспансер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зации населения</w:t>
            </w:r>
            <w:r w:rsidR="005C3162">
              <w:rPr>
                <w:rFonts w:ascii="Times New Roman" w:hAnsi="Times New Roman" w:cs="Times New Roman"/>
                <w:sz w:val="24"/>
                <w:szCs w:val="24"/>
              </w:rPr>
              <w:t>, работающего на пре</w:t>
            </w:r>
            <w:r w:rsidR="005C31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C3162">
              <w:rPr>
                <w:rFonts w:ascii="Times New Roman" w:hAnsi="Times New Roman" w:cs="Times New Roman"/>
                <w:sz w:val="24"/>
                <w:szCs w:val="24"/>
              </w:rPr>
              <w:t>приятиях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37B9" w:rsidRDefault="008437B9" w:rsidP="0059384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9E5" w:rsidRPr="00F64084" w:rsidRDefault="002329E5" w:rsidP="0059384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37B9" w:rsidRPr="00F64084" w:rsidRDefault="008437B9" w:rsidP="00593840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B9" w:rsidRDefault="008437B9" w:rsidP="00593840">
            <w:pPr>
              <w:tabs>
                <w:tab w:val="center" w:pos="175"/>
              </w:tabs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437B9" w:rsidRDefault="008437B9" w:rsidP="00593840">
            <w:pPr>
              <w:tabs>
                <w:tab w:val="center" w:pos="175"/>
              </w:tabs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8437B9" w:rsidRPr="00F64084" w:rsidRDefault="008437B9" w:rsidP="00593840">
            <w:pPr>
              <w:tabs>
                <w:tab w:val="center" w:pos="175"/>
              </w:tabs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7B9" w:rsidRPr="00F64084" w:rsidRDefault="008437B9" w:rsidP="0059384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7B9" w:rsidRPr="00F64084" w:rsidRDefault="008437B9" w:rsidP="00593840">
            <w:pPr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7B9" w:rsidRPr="00F64084" w:rsidRDefault="008437B9" w:rsidP="00593840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7B9" w:rsidRPr="00F64084" w:rsidRDefault="008437B9" w:rsidP="00593840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7B9" w:rsidRPr="00F64084" w:rsidRDefault="008437B9" w:rsidP="00593840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7B9" w:rsidRPr="00F64084" w:rsidRDefault="008437B9" w:rsidP="00593840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7B9" w:rsidRPr="00F64084" w:rsidRDefault="008437B9" w:rsidP="00593840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7B9" w:rsidRPr="00F64084" w:rsidRDefault="008437B9" w:rsidP="00593840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циальной поддержки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7B9" w:rsidRPr="00F64084" w:rsidRDefault="008437B9" w:rsidP="00593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планового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казателя по диспансериз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граждан</w:t>
            </w:r>
          </w:p>
        </w:tc>
      </w:tr>
      <w:tr w:rsidR="008437B9" w:rsidRPr="00F64084" w:rsidTr="005C3162">
        <w:trPr>
          <w:trHeight w:val="282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B9" w:rsidRPr="00F64084" w:rsidRDefault="008437B9" w:rsidP="0059384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B9" w:rsidRPr="00F64084" w:rsidRDefault="008437B9" w:rsidP="00593840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B9" w:rsidRPr="00F64084" w:rsidRDefault="008437B9" w:rsidP="00593840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B9" w:rsidRPr="00F64084" w:rsidRDefault="008437B9" w:rsidP="0059384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 xml:space="preserve">жетные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7B9" w:rsidRPr="00F64084" w:rsidRDefault="008437B9" w:rsidP="0059384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7B9" w:rsidRPr="00F64084" w:rsidRDefault="008437B9" w:rsidP="00593840">
            <w:pPr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7B9" w:rsidRPr="00F64084" w:rsidRDefault="008437B9" w:rsidP="00593840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7B9" w:rsidRPr="00F64084" w:rsidRDefault="008437B9" w:rsidP="00593840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7B9" w:rsidRPr="00F64084" w:rsidRDefault="008437B9" w:rsidP="00593840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7B9" w:rsidRPr="00F64084" w:rsidRDefault="008437B9" w:rsidP="00593840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7B9" w:rsidRPr="00F64084" w:rsidRDefault="008437B9" w:rsidP="00593840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B9" w:rsidRPr="00F64084" w:rsidRDefault="008437B9" w:rsidP="00593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B9" w:rsidRPr="00F64084" w:rsidRDefault="008437B9" w:rsidP="00593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162" w:rsidRPr="00F64084" w:rsidTr="00AF4D3A">
        <w:trPr>
          <w:trHeight w:val="28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162" w:rsidRPr="00F64084" w:rsidRDefault="005C3162" w:rsidP="0059384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162" w:rsidRPr="005C3162" w:rsidRDefault="005C3162" w:rsidP="005C3162">
            <w:pPr>
              <w:autoSpaceDE w:val="0"/>
              <w:autoSpaceDN w:val="0"/>
              <w:adjustRightInd w:val="0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</w:p>
          <w:p w:rsidR="005C3162" w:rsidRPr="00F64084" w:rsidRDefault="005C3162" w:rsidP="002329E5">
            <w:pPr>
              <w:autoSpaceDE w:val="0"/>
              <w:autoSpaceDN w:val="0"/>
              <w:adjustRightInd w:val="0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Информирование з</w:t>
            </w: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страхованных лиц о видах, качестве и об у</w:t>
            </w: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ловиях предоставления им медицинской помощи медицинскими организ</w:t>
            </w: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циями.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162" w:rsidRPr="00F64084" w:rsidRDefault="005C3162" w:rsidP="00AF4D3A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62" w:rsidRDefault="005C3162" w:rsidP="00AF4D3A">
            <w:pPr>
              <w:tabs>
                <w:tab w:val="center" w:pos="175"/>
              </w:tabs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C3162" w:rsidRDefault="005C3162" w:rsidP="00AF4D3A">
            <w:pPr>
              <w:tabs>
                <w:tab w:val="center" w:pos="175"/>
              </w:tabs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5C3162" w:rsidRPr="00F64084" w:rsidRDefault="005C3162" w:rsidP="00AF4D3A">
            <w:pPr>
              <w:tabs>
                <w:tab w:val="center" w:pos="175"/>
              </w:tabs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AF4D3A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AF4D3A">
            <w:pPr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AF4D3A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AF4D3A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AF4D3A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AF4D3A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AF4D3A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162" w:rsidRPr="00F64084" w:rsidRDefault="005C3162" w:rsidP="00AF4D3A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циальной поддержки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162" w:rsidRPr="00F64084" w:rsidRDefault="005C3162" w:rsidP="00AF4D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планового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казателя по диспансериз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граждан</w:t>
            </w:r>
          </w:p>
        </w:tc>
      </w:tr>
      <w:tr w:rsidR="005C3162" w:rsidRPr="00F64084" w:rsidTr="00AF4D3A">
        <w:trPr>
          <w:trHeight w:val="282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62" w:rsidRPr="00F64084" w:rsidRDefault="005C3162" w:rsidP="0059384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62" w:rsidRPr="00F64084" w:rsidRDefault="005C3162" w:rsidP="0059384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62" w:rsidRPr="00F64084" w:rsidRDefault="005C3162" w:rsidP="00593840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62" w:rsidRPr="00F64084" w:rsidRDefault="005C3162" w:rsidP="00AF4D3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 xml:space="preserve">жетные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AF4D3A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AF4D3A">
            <w:pPr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AF4D3A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AF4D3A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AF4D3A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AF4D3A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AF4D3A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62" w:rsidRDefault="005C3162" w:rsidP="00593840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62" w:rsidRPr="000A209A" w:rsidRDefault="005C3162" w:rsidP="00593840">
            <w:pPr>
              <w:ind w:left="57" w:right="34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162" w:rsidRPr="00F64084" w:rsidTr="005C3162">
        <w:trPr>
          <w:trHeight w:val="28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62" w:rsidRPr="00F64084" w:rsidRDefault="005C3162" w:rsidP="0059384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62" w:rsidRDefault="005C3162" w:rsidP="00A905B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Удовлетворение п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требности отдельных категорий граждан в н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обходимых лекарственных препар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тах и медицинских изделиях, а также сп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циализированных продуктах лечебного п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тания для лечения детей-инвалидов, имеющих право на государстве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ную социальную помощь и не отказавшихся от п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лучения социальной услуги</w:t>
            </w:r>
          </w:p>
          <w:p w:rsidR="002329E5" w:rsidRPr="00F64084" w:rsidRDefault="002329E5" w:rsidP="00A905B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62" w:rsidRPr="00F64084" w:rsidRDefault="005C3162" w:rsidP="00593840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62" w:rsidRDefault="005C3162" w:rsidP="00593840">
            <w:pPr>
              <w:tabs>
                <w:tab w:val="center" w:pos="175"/>
              </w:tabs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C3162" w:rsidRDefault="005C3162" w:rsidP="00593840">
            <w:pPr>
              <w:tabs>
                <w:tab w:val="center" w:pos="175"/>
              </w:tabs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5C3162" w:rsidRPr="00F64084" w:rsidRDefault="005C3162" w:rsidP="00593840">
            <w:pPr>
              <w:tabs>
                <w:tab w:val="center" w:pos="175"/>
              </w:tabs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59384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593840">
            <w:pPr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593840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593840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593840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593840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593840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62" w:rsidRPr="00F64084" w:rsidRDefault="005C3162" w:rsidP="00593840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циальной поддержки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62" w:rsidRPr="000A209A" w:rsidRDefault="005C3162" w:rsidP="00593840">
            <w:pPr>
              <w:ind w:left="57" w:right="3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стью граждан лекарственны-ми средствами</w:t>
            </w:r>
          </w:p>
          <w:p w:rsidR="005C3162" w:rsidRPr="000A209A" w:rsidRDefault="005C3162" w:rsidP="00593840">
            <w:pPr>
              <w:ind w:left="57" w:right="34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162" w:rsidRPr="00F64084" w:rsidTr="002329E5">
        <w:trPr>
          <w:trHeight w:val="28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62" w:rsidRPr="00F64084" w:rsidRDefault="005C3162" w:rsidP="0059384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62" w:rsidRPr="00F64084" w:rsidRDefault="005C3162" w:rsidP="0059384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62" w:rsidRPr="00F64084" w:rsidRDefault="005C3162" w:rsidP="00593840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62" w:rsidRPr="00F64084" w:rsidRDefault="005C3162" w:rsidP="00593840">
            <w:pPr>
              <w:tabs>
                <w:tab w:val="center" w:pos="175"/>
              </w:tabs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 xml:space="preserve">жетные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59384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593840">
            <w:pPr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593840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593840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593840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593840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593840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62" w:rsidRPr="00F64084" w:rsidRDefault="005C3162" w:rsidP="00593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62" w:rsidRPr="00F64084" w:rsidRDefault="005C3162" w:rsidP="00593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162" w:rsidRPr="00F64084" w:rsidTr="002329E5">
        <w:trPr>
          <w:trHeight w:val="28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62" w:rsidRPr="00F64084" w:rsidRDefault="005C3162" w:rsidP="0059384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62" w:rsidRPr="00F64084" w:rsidRDefault="005C3162" w:rsidP="00593840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</w:p>
          <w:p w:rsidR="005C3162" w:rsidRDefault="005C3162" w:rsidP="0059384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Компенсация стоимости приобретенных льготных лекарственных препар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тов, не поступивших в аптечные  организации</w:t>
            </w:r>
          </w:p>
          <w:p w:rsidR="002329E5" w:rsidRDefault="002329E5" w:rsidP="0059384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9E5" w:rsidRPr="00F64084" w:rsidRDefault="002329E5" w:rsidP="0059384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62" w:rsidRPr="00F64084" w:rsidRDefault="005C3162" w:rsidP="00593840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62" w:rsidRDefault="005C3162" w:rsidP="00593840">
            <w:pPr>
              <w:tabs>
                <w:tab w:val="center" w:pos="175"/>
              </w:tabs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C3162" w:rsidRDefault="005C3162" w:rsidP="00593840">
            <w:pPr>
              <w:tabs>
                <w:tab w:val="center" w:pos="175"/>
              </w:tabs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5C3162" w:rsidRPr="00F64084" w:rsidRDefault="005C3162" w:rsidP="00593840">
            <w:pPr>
              <w:tabs>
                <w:tab w:val="center" w:pos="175"/>
              </w:tabs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59384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593840">
            <w:pPr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593840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593840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593840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593840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593840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62" w:rsidRPr="00F64084" w:rsidRDefault="005C3162" w:rsidP="00593840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циальной поддержки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62" w:rsidRPr="000A209A" w:rsidRDefault="005C3162" w:rsidP="00593840">
            <w:pPr>
              <w:ind w:left="-33" w:right="57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наличия лека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 средств 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течных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зациях</w:t>
            </w:r>
          </w:p>
        </w:tc>
      </w:tr>
      <w:tr w:rsidR="005C3162" w:rsidRPr="00F64084" w:rsidTr="002329E5">
        <w:trPr>
          <w:trHeight w:val="28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62" w:rsidRPr="00F64084" w:rsidRDefault="005C3162" w:rsidP="0059384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62" w:rsidRPr="00F64084" w:rsidRDefault="005C3162" w:rsidP="0059384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62" w:rsidRPr="00F64084" w:rsidRDefault="005C3162" w:rsidP="00593840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62" w:rsidRPr="00F64084" w:rsidRDefault="005C3162" w:rsidP="00593840">
            <w:pPr>
              <w:tabs>
                <w:tab w:val="center" w:pos="175"/>
              </w:tabs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жетные и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 xml:space="preserve">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59384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593840">
            <w:pPr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593840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593840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593840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593840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593840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62" w:rsidRPr="00F64084" w:rsidRDefault="005C3162" w:rsidP="00593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62" w:rsidRPr="00F64084" w:rsidRDefault="005C3162" w:rsidP="00593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162" w:rsidRPr="00F64084" w:rsidTr="002329E5">
        <w:trPr>
          <w:trHeight w:val="28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162" w:rsidRPr="00F64084" w:rsidRDefault="005C3162" w:rsidP="0059384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162" w:rsidRPr="00F64084" w:rsidRDefault="005C3162" w:rsidP="00593840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</w:p>
          <w:p w:rsidR="005C3162" w:rsidRPr="00F64084" w:rsidRDefault="005C3162" w:rsidP="0059384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162" w:rsidRPr="00F64084" w:rsidRDefault="005C3162" w:rsidP="00593840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62" w:rsidRDefault="005C3162" w:rsidP="00593840">
            <w:pPr>
              <w:tabs>
                <w:tab w:val="center" w:pos="175"/>
              </w:tabs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C3162" w:rsidRDefault="005C3162" w:rsidP="00593840">
            <w:pPr>
              <w:tabs>
                <w:tab w:val="center" w:pos="175"/>
              </w:tabs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5C3162" w:rsidRPr="00F64084" w:rsidRDefault="005C3162" w:rsidP="00593840">
            <w:pPr>
              <w:tabs>
                <w:tab w:val="center" w:pos="175"/>
              </w:tabs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59384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593840">
            <w:pPr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593840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593840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593840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593840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593840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162" w:rsidRPr="00F64084" w:rsidRDefault="005C3162" w:rsidP="00593840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циальной поддержки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162" w:rsidRPr="00F64084" w:rsidRDefault="005C3162" w:rsidP="00593840">
            <w:pPr>
              <w:ind w:left="-33" w:right="57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 с Мо-жайским Управлением соц. защиты населения по вопросу 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соц. помощи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данам</w:t>
            </w:r>
          </w:p>
        </w:tc>
      </w:tr>
      <w:tr w:rsidR="005C3162" w:rsidRPr="00F64084" w:rsidTr="005C3162">
        <w:trPr>
          <w:trHeight w:val="47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62" w:rsidRPr="00F64084" w:rsidRDefault="005C3162" w:rsidP="0059384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62" w:rsidRPr="00F64084" w:rsidRDefault="005C3162" w:rsidP="00593840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62" w:rsidRPr="00F64084" w:rsidRDefault="005C3162" w:rsidP="00593840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62" w:rsidRPr="00F64084" w:rsidRDefault="005C3162" w:rsidP="0059384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 xml:space="preserve">жетные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59384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593840">
            <w:pPr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593840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593840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593840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593840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62" w:rsidRPr="00F64084" w:rsidRDefault="005C3162" w:rsidP="00593840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62" w:rsidRPr="00F64084" w:rsidRDefault="005C3162" w:rsidP="005938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62" w:rsidRPr="00F64084" w:rsidRDefault="005C3162" w:rsidP="005938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793F" w:rsidRDefault="00AD793F" w:rsidP="008A53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2329E5" w:rsidRDefault="002329E5" w:rsidP="00C279A4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53C7" w:rsidRDefault="00C279A4" w:rsidP="00C279A4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5.4. Адресный перечень объектов строительства</w:t>
      </w:r>
    </w:p>
    <w:p w:rsidR="00C279A4" w:rsidRDefault="00C279A4" w:rsidP="00C279A4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79A4" w:rsidRDefault="00C279A4" w:rsidP="00C279A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В рамках реализации Подпрограммы 1 строительство (реконструкция) объектов капитального строительства не запланировано.</w:t>
      </w:r>
    </w:p>
    <w:p w:rsidR="00C279A4" w:rsidRDefault="00C279A4" w:rsidP="00C279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37B9" w:rsidRDefault="008437B9" w:rsidP="00C279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79A4" w:rsidRDefault="00A905B4" w:rsidP="00C279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279A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279A4" w:rsidRPr="005E35AA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C279A4" w:rsidRPr="005E35A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279A4" w:rsidRPr="00995C57">
        <w:rPr>
          <w:rFonts w:ascii="Times New Roman" w:hAnsi="Times New Roman" w:cs="Times New Roman"/>
          <w:b/>
          <w:sz w:val="24"/>
          <w:szCs w:val="24"/>
        </w:rPr>
        <w:t>Финансовое обеспечение системы организации медицинской помощи</w:t>
      </w:r>
      <w:r w:rsidR="00C279A4" w:rsidRPr="005E35AA">
        <w:rPr>
          <w:rFonts w:ascii="Times New Roman" w:hAnsi="Times New Roman" w:cs="Times New Roman"/>
          <w:b/>
          <w:sz w:val="24"/>
          <w:szCs w:val="24"/>
        </w:rPr>
        <w:t>»</w:t>
      </w:r>
      <w:r w:rsidR="00C279A4" w:rsidRPr="007832B0">
        <w:rPr>
          <w:rFonts w:ascii="Times New Roman" w:hAnsi="Times New Roman" w:cs="Times New Roman"/>
          <w:sz w:val="24"/>
          <w:szCs w:val="24"/>
        </w:rPr>
        <w:t xml:space="preserve"> (далее – Подпрограмма </w:t>
      </w:r>
      <w:r w:rsidR="00C279A4" w:rsidRPr="00995C57">
        <w:rPr>
          <w:rFonts w:ascii="Times New Roman" w:hAnsi="Times New Roman" w:cs="Times New Roman"/>
          <w:sz w:val="24"/>
          <w:szCs w:val="24"/>
        </w:rPr>
        <w:t>5</w:t>
      </w:r>
      <w:r w:rsidR="00C279A4" w:rsidRPr="007832B0">
        <w:rPr>
          <w:rFonts w:ascii="Times New Roman" w:hAnsi="Times New Roman" w:cs="Times New Roman"/>
          <w:sz w:val="24"/>
          <w:szCs w:val="24"/>
        </w:rPr>
        <w:t>)</w:t>
      </w:r>
    </w:p>
    <w:p w:rsidR="005A3DA7" w:rsidRPr="000A209A" w:rsidRDefault="005A3DA7" w:rsidP="00BC5F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C57" w:rsidRPr="00995C57" w:rsidRDefault="00C279A4" w:rsidP="00995C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6.1</w:t>
      </w:r>
      <w:r w:rsidR="00995C57" w:rsidRPr="000A209A">
        <w:rPr>
          <w:rFonts w:ascii="Times New Roman" w:hAnsi="Times New Roman" w:cs="Times New Roman"/>
          <w:b/>
          <w:sz w:val="24"/>
          <w:szCs w:val="24"/>
        </w:rPr>
        <w:t xml:space="preserve">. Паспорт Подпрограммы </w:t>
      </w:r>
      <w:r w:rsidR="00995C57" w:rsidRPr="00995C57">
        <w:rPr>
          <w:rFonts w:ascii="Times New Roman" w:hAnsi="Times New Roman" w:cs="Times New Roman"/>
          <w:b/>
          <w:sz w:val="24"/>
          <w:szCs w:val="24"/>
        </w:rPr>
        <w:t>5</w:t>
      </w:r>
    </w:p>
    <w:p w:rsidR="00995C57" w:rsidRDefault="00995C57" w:rsidP="00995C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23" w:type="dxa"/>
        <w:tblInd w:w="10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074"/>
        <w:gridCol w:w="1724"/>
        <w:gridCol w:w="1694"/>
        <w:gridCol w:w="1694"/>
        <w:gridCol w:w="1694"/>
        <w:gridCol w:w="1834"/>
        <w:gridCol w:w="1694"/>
        <w:gridCol w:w="1715"/>
      </w:tblGrid>
      <w:tr w:rsidR="004630DE" w:rsidRPr="000A209A" w:rsidTr="005664AC">
        <w:trPr>
          <w:trHeight w:val="360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DE" w:rsidRPr="000A209A" w:rsidRDefault="004630DE" w:rsidP="004630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  <w:p w:rsidR="004630DE" w:rsidRPr="000A209A" w:rsidRDefault="00C279A4" w:rsidP="004630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5</w:t>
            </w:r>
          </w:p>
        </w:tc>
        <w:tc>
          <w:tcPr>
            <w:tcW w:w="12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DE" w:rsidRPr="000A209A" w:rsidRDefault="004630DE" w:rsidP="004630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социальной поддержки</w:t>
            </w: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Можайского городского округа</w:t>
            </w:r>
          </w:p>
        </w:tc>
      </w:tr>
      <w:tr w:rsidR="00C279A4" w:rsidRPr="000A209A" w:rsidTr="005664AC">
        <w:trPr>
          <w:trHeight w:val="360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9A4" w:rsidRDefault="00C279A4" w:rsidP="00593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</w:p>
          <w:p w:rsidR="00C279A4" w:rsidRPr="000A209A" w:rsidRDefault="00C279A4" w:rsidP="00593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5</w:t>
            </w:r>
          </w:p>
        </w:tc>
        <w:tc>
          <w:tcPr>
            <w:tcW w:w="12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9A4" w:rsidRPr="000A209A" w:rsidRDefault="00C279A4" w:rsidP="00593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Можайского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Е.С. Заболотная</w:t>
            </w:r>
          </w:p>
        </w:tc>
      </w:tr>
      <w:tr w:rsidR="00C279A4" w:rsidRPr="000A209A" w:rsidTr="005664AC">
        <w:trPr>
          <w:trHeight w:val="77"/>
        </w:trPr>
        <w:tc>
          <w:tcPr>
            <w:tcW w:w="479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279A4" w:rsidRPr="000A209A" w:rsidRDefault="00C279A4" w:rsidP="005664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финансирования Подпрограммы 5</w:t>
            </w: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>, 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годам</w:t>
            </w: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325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A4" w:rsidRPr="000A209A" w:rsidRDefault="00C279A4" w:rsidP="0056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>Расходы (тыс.руб.)</w:t>
            </w:r>
          </w:p>
        </w:tc>
      </w:tr>
      <w:tr w:rsidR="00C279A4" w:rsidRPr="000A209A" w:rsidTr="005664AC">
        <w:trPr>
          <w:trHeight w:val="433"/>
        </w:trPr>
        <w:tc>
          <w:tcPr>
            <w:tcW w:w="479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A4" w:rsidRPr="000A209A" w:rsidRDefault="00C279A4" w:rsidP="005664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279A4" w:rsidRPr="000A209A" w:rsidRDefault="00C279A4" w:rsidP="005664A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>За весь период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279A4" w:rsidRPr="000A209A" w:rsidRDefault="00C279A4" w:rsidP="005664A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279A4" w:rsidRPr="000A209A" w:rsidRDefault="00C279A4" w:rsidP="005664A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279A4" w:rsidRPr="000A209A" w:rsidRDefault="00C279A4" w:rsidP="005664A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279A4" w:rsidRPr="000A209A" w:rsidRDefault="00C279A4" w:rsidP="005664A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A4" w:rsidRPr="000A209A" w:rsidRDefault="00C279A4" w:rsidP="005664A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F4D3A" w:rsidRPr="000A209A" w:rsidTr="00AF4D3A">
        <w:trPr>
          <w:trHeight w:val="395"/>
        </w:trPr>
        <w:tc>
          <w:tcPr>
            <w:tcW w:w="4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D3A" w:rsidRDefault="00AF4D3A" w:rsidP="00AF4D3A">
            <w:pPr>
              <w:tabs>
                <w:tab w:val="center" w:pos="175"/>
              </w:tabs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F4D3A" w:rsidRDefault="00AF4D3A" w:rsidP="00AF4D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F4D3A" w:rsidRDefault="00AF4D3A" w:rsidP="00AF4D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2280,0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F4D3A" w:rsidRPr="000A209A" w:rsidRDefault="00AF4D3A" w:rsidP="00AF4D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2520,0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F4D3A" w:rsidRPr="000A209A" w:rsidRDefault="00AF4D3A" w:rsidP="00AF4D3A">
            <w:pPr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F4D3A" w:rsidRPr="000A209A" w:rsidRDefault="00AF4D3A" w:rsidP="00AF4D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4D3A" w:rsidRPr="000A209A" w:rsidRDefault="00AF4D3A" w:rsidP="00AF4D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4D3A" w:rsidRPr="000A209A" w:rsidTr="00EE7AA3">
        <w:tc>
          <w:tcPr>
            <w:tcW w:w="4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D3A" w:rsidRDefault="00AF4D3A" w:rsidP="00EE7AA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Можайского городского округа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F4D3A" w:rsidRPr="000A209A" w:rsidRDefault="00AF4D3A" w:rsidP="00AF4D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2520,0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F4D3A" w:rsidRPr="000A209A" w:rsidRDefault="00AF4D3A" w:rsidP="00AF4D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F4D3A" w:rsidRPr="000A209A" w:rsidRDefault="00AF4D3A" w:rsidP="00AF4D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2520,0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F4D3A" w:rsidRPr="000A209A" w:rsidRDefault="00AF4D3A" w:rsidP="00AF4D3A">
            <w:pPr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F4D3A" w:rsidRPr="000A209A" w:rsidRDefault="00AF4D3A" w:rsidP="00AF4D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4D3A" w:rsidRPr="000A209A" w:rsidRDefault="00AF4D3A" w:rsidP="00AF4D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4D3A" w:rsidRPr="000A209A" w:rsidTr="00EE7AA3">
        <w:tc>
          <w:tcPr>
            <w:tcW w:w="4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D3A" w:rsidRPr="000A209A" w:rsidRDefault="00AF4D3A" w:rsidP="00EE7AA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F4D3A" w:rsidRPr="000A209A" w:rsidRDefault="00AF4D3A" w:rsidP="005664A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2280,0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F4D3A" w:rsidRPr="000A209A" w:rsidRDefault="00AF4D3A" w:rsidP="005664A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2280,0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F4D3A" w:rsidRPr="000A209A" w:rsidRDefault="00AF4D3A" w:rsidP="005664A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F4D3A" w:rsidRPr="000A209A" w:rsidRDefault="00AF4D3A" w:rsidP="005664A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F4D3A" w:rsidRPr="000A209A" w:rsidRDefault="00AF4D3A" w:rsidP="005664A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4D3A" w:rsidRPr="000A209A" w:rsidRDefault="00AF4D3A" w:rsidP="005664A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329E5" w:rsidRDefault="002329E5" w:rsidP="00C279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9E5" w:rsidRDefault="002329E5" w:rsidP="00C279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9A4" w:rsidRDefault="00C279A4" w:rsidP="00C279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6.2. Общая характеристика сферы реализации Подпрограммы 5, основные проблемы в указанной сфере, </w:t>
      </w:r>
    </w:p>
    <w:p w:rsidR="00C279A4" w:rsidRPr="005A3DA7" w:rsidRDefault="00C279A4" w:rsidP="00C279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мероприятий</w:t>
      </w:r>
    </w:p>
    <w:p w:rsidR="003B0789" w:rsidRDefault="003B0789" w:rsidP="00BC5F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8A4" w:rsidRDefault="000C78A4" w:rsidP="000C78A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0C78A4">
        <w:rPr>
          <w:rFonts w:ascii="Times New Roman" w:hAnsi="Times New Roman" w:cs="Times New Roman"/>
          <w:bCs/>
          <w:sz w:val="24"/>
          <w:szCs w:val="24"/>
        </w:rPr>
        <w:t xml:space="preserve">Финансирование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обеспечение системы организации медицинской помощи </w:t>
      </w:r>
      <w:r w:rsidRPr="000C78A4">
        <w:rPr>
          <w:rFonts w:ascii="Times New Roman" w:hAnsi="Times New Roman" w:cs="Times New Roman"/>
          <w:bCs/>
          <w:sz w:val="24"/>
          <w:szCs w:val="24"/>
        </w:rPr>
        <w:t>осуществляется в рамках программно-целевого метода, который гарантирует обеспечение выполнения государственного задания на оказание медицинской помощи в соответствии с нормативами, утвержденн</w:t>
      </w:r>
      <w:r w:rsidRPr="000C78A4">
        <w:rPr>
          <w:rFonts w:ascii="Times New Roman" w:hAnsi="Times New Roman" w:cs="Times New Roman"/>
          <w:bCs/>
          <w:sz w:val="24"/>
          <w:szCs w:val="24"/>
        </w:rPr>
        <w:t>ы</w:t>
      </w:r>
      <w:r w:rsidRPr="000C78A4">
        <w:rPr>
          <w:rFonts w:ascii="Times New Roman" w:hAnsi="Times New Roman" w:cs="Times New Roman"/>
          <w:bCs/>
          <w:sz w:val="24"/>
          <w:szCs w:val="24"/>
        </w:rPr>
        <w:t>ми Московской областной программой государственных гарантий бесплатного оказания гражданам медицинской помощи.</w:t>
      </w:r>
    </w:p>
    <w:p w:rsidR="000C78A4" w:rsidRDefault="000C78A4" w:rsidP="000C78A4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Целью Подпрограммы 5 является п</w:t>
      </w:r>
      <w:r w:rsidRPr="004630DE">
        <w:rPr>
          <w:rFonts w:ascii="Times New Roman" w:hAnsi="Times New Roman" w:cs="Times New Roman"/>
          <w:sz w:val="24"/>
          <w:szCs w:val="24"/>
          <w:lang w:eastAsia="ru-RU"/>
        </w:rPr>
        <w:t>ривлечение и закрепление медицинских кадров в государственных учреждениях здравоохранения Мо</w:t>
      </w:r>
      <w:r w:rsidRPr="004630DE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4630DE">
        <w:rPr>
          <w:rFonts w:ascii="Times New Roman" w:hAnsi="Times New Roman" w:cs="Times New Roman"/>
          <w:sz w:val="24"/>
          <w:szCs w:val="24"/>
          <w:lang w:eastAsia="ru-RU"/>
        </w:rPr>
        <w:t>ковской 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78A4" w:rsidRDefault="000C78A4" w:rsidP="000C78A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Подпрограммы 5  позволит повысить доступность и качество оказания медицинской помощи, финансируемой за счет внебю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жетных средств, а также комфортность пребывания больных в государственных учреждениях здравоохранения Московской области.</w:t>
      </w:r>
    </w:p>
    <w:p w:rsidR="000C78A4" w:rsidRPr="000C78A4" w:rsidRDefault="000C78A4" w:rsidP="000C78A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4"/>
          <w:szCs w:val="24"/>
        </w:rPr>
      </w:pPr>
    </w:p>
    <w:p w:rsidR="007E3876" w:rsidRDefault="007E3876" w:rsidP="000C78A4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8A4" w:rsidRDefault="000C78A4" w:rsidP="000C78A4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6.3. Перечень мероприятий Подпрограммы 5</w:t>
      </w:r>
    </w:p>
    <w:p w:rsidR="001462A0" w:rsidRDefault="001462A0" w:rsidP="00BC5F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9" w:type="dxa"/>
        <w:tblInd w:w="108" w:type="dxa"/>
        <w:tblLayout w:type="fixed"/>
        <w:tblLook w:val="04A0"/>
      </w:tblPr>
      <w:tblGrid>
        <w:gridCol w:w="708"/>
        <w:gridCol w:w="2553"/>
        <w:gridCol w:w="992"/>
        <w:gridCol w:w="1701"/>
        <w:gridCol w:w="1559"/>
        <w:gridCol w:w="851"/>
        <w:gridCol w:w="63"/>
        <w:gridCol w:w="8"/>
        <w:gridCol w:w="921"/>
        <w:gridCol w:w="709"/>
        <w:gridCol w:w="283"/>
        <w:gridCol w:w="425"/>
        <w:gridCol w:w="142"/>
        <w:gridCol w:w="567"/>
        <w:gridCol w:w="709"/>
        <w:gridCol w:w="1276"/>
        <w:gridCol w:w="1842"/>
      </w:tblGrid>
      <w:tr w:rsidR="002E7165" w:rsidRPr="00E93719" w:rsidTr="00A51113">
        <w:trPr>
          <w:trHeight w:val="49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65" w:rsidRPr="002E7165" w:rsidRDefault="002E7165" w:rsidP="002E7165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E7165" w:rsidRPr="002E7165" w:rsidRDefault="002E7165" w:rsidP="002E7165">
            <w:pPr>
              <w:widowControl w:val="0"/>
              <w:autoSpaceDE w:val="0"/>
              <w:autoSpaceDN w:val="0"/>
              <w:adjustRightInd w:val="0"/>
              <w:ind w:left="-392" w:right="-120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65" w:rsidRPr="002E7165" w:rsidRDefault="002E7165" w:rsidP="002E716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По</w:t>
            </w: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65" w:rsidRPr="002E7165" w:rsidRDefault="002E7165" w:rsidP="00A51113">
            <w:pPr>
              <w:widowControl w:val="0"/>
              <w:autoSpaceDE w:val="0"/>
              <w:autoSpaceDN w:val="0"/>
              <w:adjustRightInd w:val="0"/>
              <w:ind w:left="-108" w:right="-108" w:firstLine="1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исполн</w:t>
            </w: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мер</w:t>
            </w: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65" w:rsidRPr="002E7165" w:rsidRDefault="002E7165" w:rsidP="00E63D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</w:t>
            </w: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65" w:rsidRPr="002E7165" w:rsidRDefault="002E7165" w:rsidP="002E7165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</w:t>
            </w: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нансирования меропри</w:t>
            </w: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тия в году</w:t>
            </w:r>
            <w:r w:rsidR="00380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63D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предшес</w:t>
            </w:r>
            <w:r w:rsidR="00E63D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E63D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вующему году начала реализации муниц</w:t>
            </w:r>
            <w:r w:rsidR="00E63D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63D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пальной программы</w:t>
            </w: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65" w:rsidRPr="002E7165" w:rsidRDefault="002E7165" w:rsidP="002E7165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3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65" w:rsidRPr="002E7165" w:rsidRDefault="002E7165" w:rsidP="001462A0">
            <w:pPr>
              <w:widowControl w:val="0"/>
              <w:autoSpaceDE w:val="0"/>
              <w:autoSpaceDN w:val="0"/>
              <w:adjustRightInd w:val="0"/>
              <w:ind w:right="-64" w:hanging="3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финансирования по годам</w:t>
            </w: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65" w:rsidRPr="002E7165" w:rsidRDefault="002E7165" w:rsidP="002E716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</w:t>
            </w: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венный за выполн</w:t>
            </w: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мер</w:t>
            </w: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приятия Подпр</w:t>
            </w: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65" w:rsidRPr="002E7165" w:rsidRDefault="002E7165" w:rsidP="002E716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в</w:t>
            </w: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полнения мероприятия Подпрограммы</w:t>
            </w:r>
          </w:p>
        </w:tc>
      </w:tr>
      <w:tr w:rsidR="002E7165" w:rsidRPr="00E93719" w:rsidTr="00A51113">
        <w:trPr>
          <w:trHeight w:val="161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65" w:rsidRPr="002E7165" w:rsidRDefault="002E7165" w:rsidP="002E7165">
            <w:pPr>
              <w:widowControl w:val="0"/>
              <w:autoSpaceDE w:val="0"/>
              <w:autoSpaceDN w:val="0"/>
              <w:adjustRightInd w:val="0"/>
              <w:ind w:firstLine="39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65" w:rsidRPr="002E7165" w:rsidRDefault="002E7165" w:rsidP="002E7165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65" w:rsidRPr="002E7165" w:rsidRDefault="002E7165" w:rsidP="002E7165">
            <w:pPr>
              <w:widowControl w:val="0"/>
              <w:autoSpaceDE w:val="0"/>
              <w:autoSpaceDN w:val="0"/>
              <w:adjustRightInd w:val="0"/>
              <w:ind w:firstLine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65" w:rsidRPr="002E7165" w:rsidRDefault="002E7165" w:rsidP="002E7165">
            <w:pPr>
              <w:widowControl w:val="0"/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65" w:rsidRPr="002E7165" w:rsidRDefault="002E7165" w:rsidP="002E7165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65" w:rsidRPr="002E7165" w:rsidRDefault="002E7165" w:rsidP="002E7165">
            <w:pPr>
              <w:widowControl w:val="0"/>
              <w:autoSpaceDE w:val="0"/>
              <w:autoSpaceDN w:val="0"/>
              <w:adjustRightInd w:val="0"/>
              <w:ind w:firstLine="4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65" w:rsidRPr="002E7165" w:rsidRDefault="002E7165" w:rsidP="002E7165">
            <w:pPr>
              <w:widowControl w:val="0"/>
              <w:autoSpaceDE w:val="0"/>
              <w:autoSpaceDN w:val="0"/>
              <w:adjustRightInd w:val="0"/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2E7165" w:rsidRPr="002E7165" w:rsidRDefault="002E7165" w:rsidP="002E7165">
            <w:pPr>
              <w:widowControl w:val="0"/>
              <w:autoSpaceDE w:val="0"/>
              <w:autoSpaceDN w:val="0"/>
              <w:adjustRightInd w:val="0"/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65" w:rsidRPr="002E7165" w:rsidRDefault="002E7165" w:rsidP="002E7165">
            <w:pPr>
              <w:widowControl w:val="0"/>
              <w:autoSpaceDE w:val="0"/>
              <w:autoSpaceDN w:val="0"/>
              <w:adjustRightInd w:val="0"/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2E7165" w:rsidRPr="002E7165" w:rsidRDefault="002E7165" w:rsidP="002E7165">
            <w:pPr>
              <w:widowControl w:val="0"/>
              <w:autoSpaceDE w:val="0"/>
              <w:autoSpaceDN w:val="0"/>
              <w:adjustRightInd w:val="0"/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65" w:rsidRPr="002E7165" w:rsidRDefault="002E7165" w:rsidP="00A51113">
            <w:pPr>
              <w:widowControl w:val="0"/>
              <w:autoSpaceDE w:val="0"/>
              <w:autoSpaceDN w:val="0"/>
              <w:adjustRightInd w:val="0"/>
              <w:ind w:left="-108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2E7165" w:rsidRPr="002E7165" w:rsidRDefault="002E7165" w:rsidP="00A51113">
            <w:pPr>
              <w:widowControl w:val="0"/>
              <w:autoSpaceDE w:val="0"/>
              <w:autoSpaceDN w:val="0"/>
              <w:adjustRightInd w:val="0"/>
              <w:ind w:left="-108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65" w:rsidRPr="002E7165" w:rsidRDefault="002E7165" w:rsidP="00A51113">
            <w:pPr>
              <w:widowControl w:val="0"/>
              <w:autoSpaceDE w:val="0"/>
              <w:autoSpaceDN w:val="0"/>
              <w:adjustRightInd w:val="0"/>
              <w:ind w:left="-108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2E7165" w:rsidRPr="002E7165" w:rsidRDefault="002E7165" w:rsidP="00A51113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65" w:rsidRPr="002E7165" w:rsidRDefault="002E7165" w:rsidP="002E7165">
            <w:pPr>
              <w:widowControl w:val="0"/>
              <w:autoSpaceDE w:val="0"/>
              <w:autoSpaceDN w:val="0"/>
              <w:adjustRightInd w:val="0"/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2E7165" w:rsidRPr="002E7165" w:rsidRDefault="002E7165" w:rsidP="002E7165">
            <w:pPr>
              <w:widowControl w:val="0"/>
              <w:autoSpaceDE w:val="0"/>
              <w:autoSpaceDN w:val="0"/>
              <w:adjustRightInd w:val="0"/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65" w:rsidRPr="002E7165" w:rsidRDefault="002E7165" w:rsidP="002E716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65" w:rsidRPr="002E7165" w:rsidRDefault="002E7165" w:rsidP="002E716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165" w:rsidRPr="00E93719" w:rsidTr="00A51113">
        <w:trPr>
          <w:trHeight w:val="2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65" w:rsidRPr="002E7165" w:rsidRDefault="002E7165" w:rsidP="002E7165">
            <w:pPr>
              <w:widowControl w:val="0"/>
              <w:autoSpaceDE w:val="0"/>
              <w:autoSpaceDN w:val="0"/>
              <w:adjustRightInd w:val="0"/>
              <w:ind w:right="-13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65" w:rsidRPr="002E7165" w:rsidRDefault="002E7165" w:rsidP="002E716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65" w:rsidRPr="002E7165" w:rsidRDefault="002E7165" w:rsidP="002E7165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65" w:rsidRPr="002E7165" w:rsidRDefault="002E7165" w:rsidP="002E7165">
            <w:pPr>
              <w:widowControl w:val="0"/>
              <w:autoSpaceDE w:val="0"/>
              <w:autoSpaceDN w:val="0"/>
              <w:adjustRightInd w:val="0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65" w:rsidRPr="002E7165" w:rsidRDefault="002E7165" w:rsidP="002E7165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65" w:rsidRPr="002E7165" w:rsidRDefault="002E7165" w:rsidP="002E7165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65" w:rsidRPr="002E7165" w:rsidRDefault="002E7165" w:rsidP="002E7165">
            <w:pPr>
              <w:widowControl w:val="0"/>
              <w:autoSpaceDE w:val="0"/>
              <w:autoSpaceDN w:val="0"/>
              <w:adjustRightInd w:val="0"/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65" w:rsidRPr="002E7165" w:rsidRDefault="002E7165" w:rsidP="002E7165">
            <w:pPr>
              <w:widowControl w:val="0"/>
              <w:autoSpaceDE w:val="0"/>
              <w:autoSpaceDN w:val="0"/>
              <w:adjustRightInd w:val="0"/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65" w:rsidRPr="002E7165" w:rsidRDefault="002E7165" w:rsidP="002E7165">
            <w:pPr>
              <w:widowControl w:val="0"/>
              <w:autoSpaceDE w:val="0"/>
              <w:autoSpaceDN w:val="0"/>
              <w:adjustRightInd w:val="0"/>
              <w:ind w:right="-64" w:hanging="3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65" w:rsidRPr="002E7165" w:rsidRDefault="002E7165" w:rsidP="002E7165">
            <w:pPr>
              <w:widowControl w:val="0"/>
              <w:autoSpaceDE w:val="0"/>
              <w:autoSpaceDN w:val="0"/>
              <w:adjustRightInd w:val="0"/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65" w:rsidRPr="002E7165" w:rsidRDefault="002E7165" w:rsidP="002E7165">
            <w:pPr>
              <w:widowControl w:val="0"/>
              <w:autoSpaceDE w:val="0"/>
              <w:autoSpaceDN w:val="0"/>
              <w:adjustRightInd w:val="0"/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65" w:rsidRPr="002E7165" w:rsidRDefault="002E7165" w:rsidP="002E7165">
            <w:pPr>
              <w:widowControl w:val="0"/>
              <w:autoSpaceDE w:val="0"/>
              <w:autoSpaceDN w:val="0"/>
              <w:adjustRightInd w:val="0"/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65" w:rsidRPr="002E7165" w:rsidRDefault="002E7165" w:rsidP="002E716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51113" w:rsidRPr="00F64084" w:rsidTr="00A51113">
        <w:trPr>
          <w:trHeight w:val="50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113" w:rsidRPr="00F64084" w:rsidRDefault="00A51113" w:rsidP="00432B2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113" w:rsidRDefault="00A51113" w:rsidP="000E53E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тие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Развитие мер социальной поддер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ки медицинских работников</w:t>
            </w:r>
          </w:p>
          <w:p w:rsidR="00A51113" w:rsidRPr="00F64084" w:rsidRDefault="00A51113" w:rsidP="000E53E5">
            <w:pPr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113" w:rsidRPr="00F64084" w:rsidRDefault="00A51113" w:rsidP="002E7165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13" w:rsidRDefault="00A51113" w:rsidP="00F64084">
            <w:pPr>
              <w:tabs>
                <w:tab w:val="center" w:pos="175"/>
              </w:tabs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51113" w:rsidRPr="00F64084" w:rsidRDefault="00A51113" w:rsidP="00AF4D3A">
            <w:pPr>
              <w:tabs>
                <w:tab w:val="center" w:pos="175"/>
              </w:tabs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13" w:rsidRPr="00F64084" w:rsidRDefault="00A51113" w:rsidP="008B1761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750,3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13" w:rsidRDefault="00A51113" w:rsidP="00684E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13" w:rsidRDefault="00A51113" w:rsidP="00684E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13" w:rsidRPr="000A209A" w:rsidRDefault="00A51113" w:rsidP="00684E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13" w:rsidRPr="000A209A" w:rsidRDefault="00A51113" w:rsidP="00684E89">
            <w:pPr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13" w:rsidRPr="000A209A" w:rsidRDefault="00A51113" w:rsidP="00684E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13" w:rsidRPr="000A209A" w:rsidRDefault="00A51113" w:rsidP="00684E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113" w:rsidRPr="00F64084" w:rsidRDefault="00A51113" w:rsidP="00593840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циальной поддержки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113" w:rsidRPr="00F64084" w:rsidRDefault="00A51113" w:rsidP="00A87F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муниципальн</w:t>
            </w: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209A">
              <w:rPr>
                <w:rFonts w:ascii="Times New Roman" w:hAnsi="Times New Roman" w:cs="Times New Roman"/>
                <w:sz w:val="24"/>
                <w:szCs w:val="24"/>
              </w:rPr>
              <w:t>го задания</w:t>
            </w:r>
          </w:p>
        </w:tc>
      </w:tr>
      <w:tr w:rsidR="00A51113" w:rsidRPr="00F64084" w:rsidTr="00A51113">
        <w:trPr>
          <w:trHeight w:val="47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13" w:rsidRPr="00F64084" w:rsidRDefault="00A51113" w:rsidP="00432B2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13" w:rsidRPr="00F64084" w:rsidRDefault="00A51113" w:rsidP="002E7165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13" w:rsidRPr="00F64084" w:rsidRDefault="00A51113" w:rsidP="002E7165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13" w:rsidRPr="00F64084" w:rsidRDefault="00A51113" w:rsidP="00A5111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бюджета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жайского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13" w:rsidRDefault="00A51113" w:rsidP="00117D7D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13" w:rsidRPr="000A209A" w:rsidRDefault="00A51113" w:rsidP="00684E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2520,0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13" w:rsidRPr="000A209A" w:rsidRDefault="00A51113" w:rsidP="00684E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13" w:rsidRPr="000A209A" w:rsidRDefault="00A51113" w:rsidP="00684E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13" w:rsidRPr="000A209A" w:rsidRDefault="00A51113" w:rsidP="00684E89">
            <w:pPr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13" w:rsidRPr="000A209A" w:rsidRDefault="00A51113" w:rsidP="00684E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13" w:rsidRPr="000A209A" w:rsidRDefault="00A51113" w:rsidP="00684E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13" w:rsidRPr="00F64084" w:rsidRDefault="00A51113" w:rsidP="00A87F7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13" w:rsidRPr="00F64084" w:rsidRDefault="00A51113" w:rsidP="00A87F7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113" w:rsidRPr="00F64084" w:rsidTr="00A51113">
        <w:trPr>
          <w:trHeight w:val="47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13" w:rsidRPr="00F64084" w:rsidRDefault="00A51113" w:rsidP="00432B2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13" w:rsidRPr="00F64084" w:rsidRDefault="00A51113" w:rsidP="002E7165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13" w:rsidRPr="00F64084" w:rsidRDefault="00A51113" w:rsidP="002E7165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13" w:rsidRPr="00F64084" w:rsidRDefault="00A51113" w:rsidP="00A5111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108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 xml:space="preserve">ные источники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13" w:rsidRPr="00F64084" w:rsidRDefault="00A51113" w:rsidP="00117D7D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750,3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13" w:rsidRPr="00F64084" w:rsidRDefault="00A51113" w:rsidP="008B1761">
            <w:pPr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2280,0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13" w:rsidRPr="00F64084" w:rsidRDefault="00A51113" w:rsidP="008B1761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13" w:rsidRPr="00F64084" w:rsidRDefault="00A51113" w:rsidP="008B1761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13" w:rsidRPr="00F64084" w:rsidRDefault="00A51113" w:rsidP="008B1761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13" w:rsidRPr="00F64084" w:rsidRDefault="00A51113" w:rsidP="008B1761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13" w:rsidRPr="00F64084" w:rsidRDefault="00A51113" w:rsidP="008B1761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13" w:rsidRPr="00F64084" w:rsidRDefault="00A51113" w:rsidP="00A87F7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13" w:rsidRPr="00F64084" w:rsidRDefault="00A51113" w:rsidP="00A87F7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113" w:rsidRPr="00F64084" w:rsidTr="00A51113">
        <w:trPr>
          <w:trHeight w:val="98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113" w:rsidRPr="00F64084" w:rsidRDefault="00A51113" w:rsidP="00AF4D3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64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113" w:rsidRPr="00F64084" w:rsidRDefault="00A51113" w:rsidP="00AF4D3A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</w:p>
          <w:p w:rsidR="00A51113" w:rsidRPr="00F64084" w:rsidRDefault="00A51113" w:rsidP="00AF4D3A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Стимулирование пр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влечения медицинских и фа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мацевтических работников для раб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ты в медицинских орган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зациях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113" w:rsidRPr="00F64084" w:rsidRDefault="00A51113" w:rsidP="00AF4D3A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113" w:rsidRDefault="00A51113" w:rsidP="00AF4D3A">
            <w:pPr>
              <w:tabs>
                <w:tab w:val="center" w:pos="175"/>
              </w:tabs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51113" w:rsidRDefault="00A51113" w:rsidP="00AF4D3A">
            <w:pPr>
              <w:tabs>
                <w:tab w:val="center" w:pos="175"/>
              </w:tabs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A51113" w:rsidRPr="00F64084" w:rsidRDefault="00A51113" w:rsidP="00AF4D3A">
            <w:pPr>
              <w:tabs>
                <w:tab w:val="center" w:pos="175"/>
              </w:tabs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13" w:rsidRPr="00F64084" w:rsidRDefault="00A51113" w:rsidP="00AF4D3A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1113" w:rsidRPr="00F64084" w:rsidRDefault="00A51113" w:rsidP="002329E5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1113" w:rsidRPr="00F64084" w:rsidRDefault="00A51113" w:rsidP="002329E5">
            <w:pPr>
              <w:ind w:left="-108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1113" w:rsidRPr="00F64084" w:rsidRDefault="00A51113" w:rsidP="00AF4D3A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1113" w:rsidRPr="00F64084" w:rsidRDefault="00A51113" w:rsidP="00AF4D3A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1113" w:rsidRPr="00F64084" w:rsidRDefault="00A51113" w:rsidP="00AF4D3A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1113" w:rsidRPr="00F64084" w:rsidRDefault="00A51113" w:rsidP="00AF4D3A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113" w:rsidRPr="00F64084" w:rsidRDefault="00A51113" w:rsidP="00A87F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циальной поддер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113" w:rsidRPr="00F64084" w:rsidRDefault="00A51113" w:rsidP="00A87F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Стимулиров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ние привлечения медицинских и фармацевтич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ских работников</w:t>
            </w:r>
          </w:p>
        </w:tc>
      </w:tr>
      <w:tr w:rsidR="00A51113" w:rsidRPr="00F64084" w:rsidTr="00A51113">
        <w:trPr>
          <w:trHeight w:val="9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113" w:rsidRDefault="00A51113" w:rsidP="00432B2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113" w:rsidRPr="00F64084" w:rsidRDefault="00A51113" w:rsidP="002E7165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113" w:rsidRPr="00F64084" w:rsidRDefault="00A51113" w:rsidP="002E7165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113" w:rsidRPr="00F64084" w:rsidRDefault="00A51113" w:rsidP="00AF4D3A">
            <w:pPr>
              <w:tabs>
                <w:tab w:val="center" w:pos="175"/>
              </w:tabs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13" w:rsidRPr="00F64084" w:rsidRDefault="00A51113" w:rsidP="00AF4D3A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1113" w:rsidRPr="00F64084" w:rsidRDefault="00A51113" w:rsidP="00AF4D3A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1113" w:rsidRPr="00F64084" w:rsidRDefault="00A51113" w:rsidP="00AF4D3A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1113" w:rsidRPr="00F64084" w:rsidRDefault="00A51113" w:rsidP="00AF4D3A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1113" w:rsidRPr="00F64084" w:rsidRDefault="00A51113" w:rsidP="00AF4D3A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1113" w:rsidRPr="00F64084" w:rsidRDefault="00A51113" w:rsidP="00AF4D3A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1113" w:rsidRPr="00F64084" w:rsidRDefault="00A51113" w:rsidP="00AF4D3A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113" w:rsidRPr="00F64084" w:rsidRDefault="00A51113" w:rsidP="00A87F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113" w:rsidRPr="00F64084" w:rsidRDefault="00A51113" w:rsidP="00A87F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113" w:rsidTr="00A51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8"/>
        </w:trPr>
        <w:tc>
          <w:tcPr>
            <w:tcW w:w="708" w:type="dxa"/>
            <w:vMerge w:val="restart"/>
          </w:tcPr>
          <w:p w:rsidR="00A51113" w:rsidRPr="00F64084" w:rsidRDefault="00A51113" w:rsidP="00AF4D3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553" w:type="dxa"/>
            <w:vMerge w:val="restart"/>
          </w:tcPr>
          <w:p w:rsidR="00A51113" w:rsidRPr="00F64084" w:rsidRDefault="00A51113" w:rsidP="00AF4D3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</w:p>
          <w:p w:rsidR="00A51113" w:rsidRPr="00F64084" w:rsidRDefault="00A51113" w:rsidP="00AF4D3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Установление мед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цинским и фармацевтическим работникам медици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ских организаций дополнительных г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рантий и мер социальной поддер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992" w:type="dxa"/>
            <w:vMerge w:val="restart"/>
          </w:tcPr>
          <w:p w:rsidR="00A51113" w:rsidRPr="00F64084" w:rsidRDefault="00A51113" w:rsidP="00AF4D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701" w:type="dxa"/>
          </w:tcPr>
          <w:p w:rsidR="00A51113" w:rsidRDefault="00A51113" w:rsidP="00AF4D3A">
            <w:pPr>
              <w:tabs>
                <w:tab w:val="center" w:pos="175"/>
              </w:tabs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51113" w:rsidRDefault="00A51113" w:rsidP="00AF4D3A">
            <w:pPr>
              <w:tabs>
                <w:tab w:val="center" w:pos="175"/>
              </w:tabs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A51113" w:rsidRPr="00F64084" w:rsidRDefault="00A51113" w:rsidP="00AF4D3A">
            <w:pPr>
              <w:tabs>
                <w:tab w:val="center" w:pos="175"/>
              </w:tabs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51113" w:rsidRPr="00F64084" w:rsidRDefault="00A51113" w:rsidP="00AF4D3A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750,3</w:t>
            </w:r>
          </w:p>
        </w:tc>
        <w:tc>
          <w:tcPr>
            <w:tcW w:w="851" w:type="dxa"/>
            <w:vAlign w:val="center"/>
          </w:tcPr>
          <w:p w:rsidR="00A51113" w:rsidRDefault="00A51113" w:rsidP="00A5111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</w:t>
            </w:r>
          </w:p>
        </w:tc>
        <w:tc>
          <w:tcPr>
            <w:tcW w:w="992" w:type="dxa"/>
            <w:gridSpan w:val="3"/>
            <w:vAlign w:val="center"/>
          </w:tcPr>
          <w:p w:rsidR="00A51113" w:rsidRDefault="00A51113" w:rsidP="00684E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2280,0</w:t>
            </w:r>
          </w:p>
        </w:tc>
        <w:tc>
          <w:tcPr>
            <w:tcW w:w="992" w:type="dxa"/>
            <w:gridSpan w:val="2"/>
            <w:vAlign w:val="center"/>
          </w:tcPr>
          <w:p w:rsidR="00A51113" w:rsidRPr="000A209A" w:rsidRDefault="00A51113" w:rsidP="00684E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2520,0</w:t>
            </w:r>
          </w:p>
        </w:tc>
        <w:tc>
          <w:tcPr>
            <w:tcW w:w="567" w:type="dxa"/>
            <w:gridSpan w:val="2"/>
            <w:vAlign w:val="center"/>
          </w:tcPr>
          <w:p w:rsidR="00A51113" w:rsidRPr="000A209A" w:rsidRDefault="00A51113" w:rsidP="00684E89">
            <w:pPr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51113" w:rsidRPr="000A209A" w:rsidRDefault="00A51113" w:rsidP="00684E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51113" w:rsidRPr="000A209A" w:rsidRDefault="00A51113" w:rsidP="00684E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</w:tcPr>
          <w:p w:rsidR="00A51113" w:rsidRPr="00F64084" w:rsidRDefault="00A51113" w:rsidP="00AF4D3A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циальной поддержки</w:t>
            </w:r>
          </w:p>
        </w:tc>
        <w:tc>
          <w:tcPr>
            <w:tcW w:w="1842" w:type="dxa"/>
            <w:vMerge w:val="restart"/>
          </w:tcPr>
          <w:p w:rsidR="00A51113" w:rsidRPr="00F64084" w:rsidRDefault="00A51113" w:rsidP="00AF4D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Компенсация за наем (подн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ем) жилых помещений </w:t>
            </w:r>
            <w:r w:rsidRPr="00021E8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a-IR" w:bidi="fa-IR"/>
              </w:rPr>
              <w:t>р</w:t>
            </w:r>
            <w:r w:rsidRPr="00021E8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a-IR" w:bidi="fa-IR"/>
              </w:rPr>
              <w:t>а</w:t>
            </w:r>
            <w:r w:rsidRPr="00021E8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a-IR" w:bidi="fa-IR"/>
              </w:rPr>
              <w:t>ботникам  государстве</w:t>
            </w:r>
            <w:r w:rsidRPr="00021E8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a-IR" w:bidi="fa-IR"/>
              </w:rPr>
              <w:t>н</w:t>
            </w:r>
            <w:r w:rsidRPr="00021E8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a-IR" w:bidi="fa-IR"/>
              </w:rPr>
              <w:t>ных учреждений здравоохран</w:t>
            </w:r>
            <w:r w:rsidRPr="00021E8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a-IR" w:bidi="fa-IR"/>
              </w:rPr>
              <w:t>е</w:t>
            </w:r>
            <w:r w:rsidRPr="00021E8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a-IR" w:bidi="fa-IR"/>
              </w:rPr>
              <w:t>ния</w:t>
            </w:r>
          </w:p>
        </w:tc>
      </w:tr>
      <w:tr w:rsidR="00A51113" w:rsidTr="00A51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8"/>
        </w:trPr>
        <w:tc>
          <w:tcPr>
            <w:tcW w:w="708" w:type="dxa"/>
            <w:vMerge/>
          </w:tcPr>
          <w:p w:rsidR="00A51113" w:rsidRDefault="00A51113" w:rsidP="00AF4D3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A51113" w:rsidRPr="00F64084" w:rsidRDefault="00A51113" w:rsidP="00AF4D3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1113" w:rsidRPr="00F64084" w:rsidRDefault="00A51113" w:rsidP="00AF4D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113" w:rsidRPr="00F64084" w:rsidRDefault="00A51113" w:rsidP="00AF4D3A">
            <w:pPr>
              <w:tabs>
                <w:tab w:val="center" w:pos="175"/>
              </w:tabs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жайского городского округа</w:t>
            </w:r>
          </w:p>
        </w:tc>
        <w:tc>
          <w:tcPr>
            <w:tcW w:w="1559" w:type="dxa"/>
            <w:vAlign w:val="center"/>
          </w:tcPr>
          <w:p w:rsidR="00A51113" w:rsidRDefault="00A51113" w:rsidP="00AF4D3A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1113" w:rsidRPr="000A209A" w:rsidRDefault="00A51113" w:rsidP="00A5111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2520,0</w:t>
            </w:r>
          </w:p>
        </w:tc>
        <w:tc>
          <w:tcPr>
            <w:tcW w:w="992" w:type="dxa"/>
            <w:gridSpan w:val="3"/>
            <w:vAlign w:val="center"/>
          </w:tcPr>
          <w:p w:rsidR="00A51113" w:rsidRPr="000A209A" w:rsidRDefault="00A51113" w:rsidP="00684E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A51113" w:rsidRPr="000A209A" w:rsidRDefault="00A51113" w:rsidP="00684E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2520,0</w:t>
            </w:r>
          </w:p>
        </w:tc>
        <w:tc>
          <w:tcPr>
            <w:tcW w:w="567" w:type="dxa"/>
            <w:gridSpan w:val="2"/>
            <w:vAlign w:val="center"/>
          </w:tcPr>
          <w:p w:rsidR="00A51113" w:rsidRPr="000A209A" w:rsidRDefault="00A51113" w:rsidP="00684E89">
            <w:pPr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51113" w:rsidRPr="000A209A" w:rsidRDefault="00A51113" w:rsidP="00684E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51113" w:rsidRPr="000A209A" w:rsidRDefault="00A51113" w:rsidP="00684E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</w:tcPr>
          <w:p w:rsidR="00A51113" w:rsidRDefault="00A51113" w:rsidP="00AF4D3A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51113" w:rsidRDefault="00A51113" w:rsidP="00AF4D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113" w:rsidTr="00A51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8"/>
        </w:trPr>
        <w:tc>
          <w:tcPr>
            <w:tcW w:w="708" w:type="dxa"/>
            <w:vMerge/>
          </w:tcPr>
          <w:p w:rsidR="00A51113" w:rsidRDefault="00A51113" w:rsidP="00432B28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A51113" w:rsidRPr="00F64084" w:rsidRDefault="00A51113" w:rsidP="002E716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1113" w:rsidRPr="00F64084" w:rsidRDefault="00A51113" w:rsidP="000E53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113" w:rsidRPr="00F64084" w:rsidRDefault="00A51113" w:rsidP="00AF4D3A">
            <w:pPr>
              <w:tabs>
                <w:tab w:val="center" w:pos="175"/>
              </w:tabs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ные источники</w:t>
            </w:r>
          </w:p>
        </w:tc>
        <w:tc>
          <w:tcPr>
            <w:tcW w:w="1559" w:type="dxa"/>
            <w:vAlign w:val="center"/>
          </w:tcPr>
          <w:p w:rsidR="00A51113" w:rsidRPr="00F64084" w:rsidRDefault="00A51113" w:rsidP="00AF4D3A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750,3</w:t>
            </w:r>
          </w:p>
        </w:tc>
        <w:tc>
          <w:tcPr>
            <w:tcW w:w="851" w:type="dxa"/>
            <w:vAlign w:val="center"/>
          </w:tcPr>
          <w:p w:rsidR="00A51113" w:rsidRPr="00F64084" w:rsidRDefault="00A51113" w:rsidP="002329E5">
            <w:pPr>
              <w:ind w:left="-50" w:right="-108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2280,0</w:t>
            </w:r>
          </w:p>
        </w:tc>
        <w:tc>
          <w:tcPr>
            <w:tcW w:w="992" w:type="dxa"/>
            <w:gridSpan w:val="3"/>
            <w:vAlign w:val="center"/>
          </w:tcPr>
          <w:p w:rsidR="00A51113" w:rsidRPr="00F64084" w:rsidRDefault="00A51113" w:rsidP="00AF4D3A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2280,0</w:t>
            </w:r>
          </w:p>
        </w:tc>
        <w:tc>
          <w:tcPr>
            <w:tcW w:w="992" w:type="dxa"/>
            <w:gridSpan w:val="2"/>
            <w:vAlign w:val="center"/>
          </w:tcPr>
          <w:p w:rsidR="00A51113" w:rsidRPr="00F64084" w:rsidRDefault="00A51113" w:rsidP="00AF4D3A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A51113" w:rsidRPr="00F64084" w:rsidRDefault="00A51113" w:rsidP="00AF4D3A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51113" w:rsidRPr="00F64084" w:rsidRDefault="00A51113" w:rsidP="00AF4D3A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51113" w:rsidRPr="00F64084" w:rsidRDefault="00A51113" w:rsidP="00AF4D3A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</w:tcPr>
          <w:p w:rsidR="00A51113" w:rsidRDefault="00A51113" w:rsidP="00593840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51113" w:rsidRDefault="00A51113" w:rsidP="000C78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113" w:rsidTr="00A51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8"/>
        </w:trPr>
        <w:tc>
          <w:tcPr>
            <w:tcW w:w="708" w:type="dxa"/>
            <w:vMerge w:val="restart"/>
          </w:tcPr>
          <w:p w:rsidR="00A51113" w:rsidRDefault="00A51113" w:rsidP="00432B28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53" w:type="dxa"/>
            <w:vMerge w:val="restart"/>
          </w:tcPr>
          <w:p w:rsidR="00A51113" w:rsidRPr="00F64084" w:rsidRDefault="00A51113" w:rsidP="00DE107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113" w:rsidRPr="00F64084" w:rsidRDefault="00A51113" w:rsidP="002E716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жильем нуждающихся из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привлеченных</w:t>
            </w:r>
          </w:p>
        </w:tc>
        <w:tc>
          <w:tcPr>
            <w:tcW w:w="992" w:type="dxa"/>
            <w:vMerge w:val="restart"/>
          </w:tcPr>
          <w:p w:rsidR="00A51113" w:rsidRPr="00F64084" w:rsidRDefault="00A51113" w:rsidP="000E53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701" w:type="dxa"/>
          </w:tcPr>
          <w:p w:rsidR="00A51113" w:rsidRDefault="00A51113" w:rsidP="00AF4D3A">
            <w:pPr>
              <w:tabs>
                <w:tab w:val="center" w:pos="175"/>
              </w:tabs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51113" w:rsidRDefault="00A51113" w:rsidP="00AF4D3A">
            <w:pPr>
              <w:tabs>
                <w:tab w:val="center" w:pos="175"/>
              </w:tabs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A51113" w:rsidRPr="00F64084" w:rsidRDefault="00A51113" w:rsidP="00AF4D3A">
            <w:pPr>
              <w:tabs>
                <w:tab w:val="center" w:pos="175"/>
              </w:tabs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51113" w:rsidRPr="00F64084" w:rsidRDefault="00A51113" w:rsidP="00AF4D3A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4678" w:type="dxa"/>
            <w:gridSpan w:val="10"/>
            <w:vMerge w:val="restart"/>
          </w:tcPr>
          <w:p w:rsidR="00A51113" w:rsidRPr="00F64084" w:rsidRDefault="00A51113" w:rsidP="00AF4D3A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76" w:type="dxa"/>
            <w:vMerge w:val="restart"/>
          </w:tcPr>
          <w:p w:rsidR="00A51113" w:rsidRPr="00F64084" w:rsidRDefault="00A51113" w:rsidP="00AF4D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КУИ АМГО</w:t>
            </w:r>
          </w:p>
        </w:tc>
        <w:tc>
          <w:tcPr>
            <w:tcW w:w="1842" w:type="dxa"/>
            <w:vMerge w:val="restart"/>
          </w:tcPr>
          <w:p w:rsidR="00A51113" w:rsidRPr="00F64084" w:rsidRDefault="00A51113" w:rsidP="00AF4D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мед. работникам служебных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лых помещений</w:t>
            </w:r>
          </w:p>
        </w:tc>
      </w:tr>
      <w:tr w:rsidR="00A51113" w:rsidTr="00A51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8"/>
        </w:trPr>
        <w:tc>
          <w:tcPr>
            <w:tcW w:w="708" w:type="dxa"/>
            <w:vMerge/>
          </w:tcPr>
          <w:p w:rsidR="00A51113" w:rsidRDefault="00A51113" w:rsidP="00432B28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A51113" w:rsidRPr="00F64084" w:rsidRDefault="00A51113" w:rsidP="002E716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1113" w:rsidRPr="00F64084" w:rsidRDefault="00A51113" w:rsidP="000E53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113" w:rsidRPr="00F64084" w:rsidRDefault="00A51113" w:rsidP="00F64084">
            <w:pPr>
              <w:tabs>
                <w:tab w:val="center" w:pos="175"/>
              </w:tabs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ные источники</w:t>
            </w:r>
          </w:p>
        </w:tc>
        <w:tc>
          <w:tcPr>
            <w:tcW w:w="1559" w:type="dxa"/>
            <w:vMerge/>
            <w:vAlign w:val="center"/>
          </w:tcPr>
          <w:p w:rsidR="00A51113" w:rsidRDefault="00A51113" w:rsidP="008B1761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10"/>
            <w:vMerge/>
            <w:vAlign w:val="center"/>
          </w:tcPr>
          <w:p w:rsidR="00A51113" w:rsidRDefault="00A51113" w:rsidP="008B1761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51113" w:rsidRDefault="00A51113" w:rsidP="00593840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51113" w:rsidRDefault="00A51113" w:rsidP="000C78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113" w:rsidTr="00A51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8"/>
        </w:trPr>
        <w:tc>
          <w:tcPr>
            <w:tcW w:w="708" w:type="dxa"/>
            <w:vMerge w:val="restart"/>
          </w:tcPr>
          <w:p w:rsidR="00A51113" w:rsidRDefault="00A51113" w:rsidP="00432B28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53" w:type="dxa"/>
            <w:vMerge w:val="restart"/>
          </w:tcPr>
          <w:p w:rsidR="00A51113" w:rsidRPr="00F64084" w:rsidRDefault="00A51113" w:rsidP="00DE107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113" w:rsidRPr="00F64084" w:rsidRDefault="00A51113" w:rsidP="002E716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ярмарках вакансий в медици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ВУЗах</w:t>
            </w:r>
          </w:p>
        </w:tc>
        <w:tc>
          <w:tcPr>
            <w:tcW w:w="992" w:type="dxa"/>
            <w:vMerge w:val="restart"/>
          </w:tcPr>
          <w:p w:rsidR="00A51113" w:rsidRPr="00F64084" w:rsidRDefault="00A51113" w:rsidP="000E53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701" w:type="dxa"/>
          </w:tcPr>
          <w:p w:rsidR="00A51113" w:rsidRDefault="00A51113" w:rsidP="00AF4D3A">
            <w:pPr>
              <w:tabs>
                <w:tab w:val="center" w:pos="175"/>
              </w:tabs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51113" w:rsidRDefault="00A51113" w:rsidP="00AF4D3A">
            <w:pPr>
              <w:tabs>
                <w:tab w:val="center" w:pos="175"/>
              </w:tabs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A51113" w:rsidRPr="00F64084" w:rsidRDefault="00A51113" w:rsidP="00AF4D3A">
            <w:pPr>
              <w:tabs>
                <w:tab w:val="center" w:pos="175"/>
              </w:tabs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51113" w:rsidRPr="00F64084" w:rsidRDefault="00A51113" w:rsidP="00AF4D3A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gridSpan w:val="3"/>
            <w:vAlign w:val="center"/>
          </w:tcPr>
          <w:p w:rsidR="00A51113" w:rsidRPr="00F64084" w:rsidRDefault="00A51113" w:rsidP="00AF4D3A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A51113" w:rsidRPr="00F64084" w:rsidRDefault="00A51113" w:rsidP="00AF4D3A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51113" w:rsidRPr="00F64084" w:rsidRDefault="00A51113" w:rsidP="00AF4D3A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A51113" w:rsidRPr="00F64084" w:rsidRDefault="00A51113" w:rsidP="00AF4D3A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A51113" w:rsidRPr="00F64084" w:rsidRDefault="00A51113" w:rsidP="00AF4D3A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51113" w:rsidRPr="00F64084" w:rsidRDefault="00A51113" w:rsidP="00AF4D3A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</w:tcPr>
          <w:p w:rsidR="00A51113" w:rsidRDefault="00A51113" w:rsidP="00593840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циальной поддержки</w:t>
            </w:r>
          </w:p>
        </w:tc>
        <w:tc>
          <w:tcPr>
            <w:tcW w:w="1842" w:type="dxa"/>
            <w:vMerge w:val="restart"/>
          </w:tcPr>
          <w:p w:rsidR="00A51113" w:rsidRDefault="00A51113" w:rsidP="000C78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совм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 с представит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 ГБУЗ МО «Можайская ЦРБ» в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цинские ВУЗы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участия в ярмарках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кансий</w:t>
            </w:r>
          </w:p>
        </w:tc>
      </w:tr>
      <w:tr w:rsidR="00A51113" w:rsidTr="00A51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8"/>
        </w:trPr>
        <w:tc>
          <w:tcPr>
            <w:tcW w:w="708" w:type="dxa"/>
            <w:vMerge/>
          </w:tcPr>
          <w:p w:rsidR="00A51113" w:rsidRDefault="00A51113" w:rsidP="00432B28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A51113" w:rsidRPr="00F64084" w:rsidRDefault="00A51113" w:rsidP="002E716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1113" w:rsidRPr="00F64084" w:rsidRDefault="00A51113" w:rsidP="000E53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113" w:rsidRPr="00F64084" w:rsidRDefault="00A51113" w:rsidP="00AF4D3A">
            <w:pPr>
              <w:tabs>
                <w:tab w:val="center" w:pos="175"/>
              </w:tabs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ные источники</w:t>
            </w:r>
          </w:p>
        </w:tc>
        <w:tc>
          <w:tcPr>
            <w:tcW w:w="1559" w:type="dxa"/>
            <w:vAlign w:val="center"/>
          </w:tcPr>
          <w:p w:rsidR="00A51113" w:rsidRPr="00F64084" w:rsidRDefault="00A51113" w:rsidP="00AF4D3A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gridSpan w:val="3"/>
            <w:vAlign w:val="center"/>
          </w:tcPr>
          <w:p w:rsidR="00A51113" w:rsidRPr="00F64084" w:rsidRDefault="00A51113" w:rsidP="00AF4D3A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A51113" w:rsidRPr="00F64084" w:rsidRDefault="00A51113" w:rsidP="00AF4D3A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51113" w:rsidRPr="00F64084" w:rsidRDefault="00A51113" w:rsidP="00AF4D3A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A51113" w:rsidRPr="00F64084" w:rsidRDefault="00A51113" w:rsidP="00AF4D3A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A51113" w:rsidRPr="00F64084" w:rsidRDefault="00A51113" w:rsidP="00AF4D3A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51113" w:rsidRPr="00F64084" w:rsidRDefault="00A51113" w:rsidP="00AF4D3A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</w:tcPr>
          <w:p w:rsidR="00A51113" w:rsidRDefault="00A51113" w:rsidP="00593840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51113" w:rsidRDefault="00A51113" w:rsidP="000C78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113" w:rsidTr="00A51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8"/>
        </w:trPr>
        <w:tc>
          <w:tcPr>
            <w:tcW w:w="708" w:type="dxa"/>
            <w:vMerge w:val="restart"/>
          </w:tcPr>
          <w:p w:rsidR="00A51113" w:rsidRDefault="00A51113" w:rsidP="00432B28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553" w:type="dxa"/>
            <w:vMerge w:val="restart"/>
          </w:tcPr>
          <w:p w:rsidR="00A51113" w:rsidRDefault="00A51113" w:rsidP="00DE107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</w:t>
            </w:r>
          </w:p>
          <w:p w:rsidR="00A51113" w:rsidRPr="00F64084" w:rsidRDefault="00A51113" w:rsidP="007E0A9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мации об имеющихся вакансиях в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 учреждениях здрав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охранения в медицинские ВУЗы</w:t>
            </w:r>
          </w:p>
        </w:tc>
        <w:tc>
          <w:tcPr>
            <w:tcW w:w="992" w:type="dxa"/>
            <w:vMerge w:val="restart"/>
          </w:tcPr>
          <w:p w:rsidR="00A51113" w:rsidRPr="00F64084" w:rsidRDefault="00A51113" w:rsidP="00AF4D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701" w:type="dxa"/>
          </w:tcPr>
          <w:p w:rsidR="00A51113" w:rsidRDefault="00A51113" w:rsidP="00AF4D3A">
            <w:pPr>
              <w:tabs>
                <w:tab w:val="center" w:pos="175"/>
              </w:tabs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51113" w:rsidRDefault="00A51113" w:rsidP="00AF4D3A">
            <w:pPr>
              <w:tabs>
                <w:tab w:val="center" w:pos="175"/>
              </w:tabs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A51113" w:rsidRPr="00F64084" w:rsidRDefault="00A51113" w:rsidP="00AF4D3A">
            <w:pPr>
              <w:tabs>
                <w:tab w:val="center" w:pos="175"/>
              </w:tabs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51113" w:rsidRPr="00F64084" w:rsidRDefault="00A51113" w:rsidP="00AF4D3A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4678" w:type="dxa"/>
            <w:gridSpan w:val="10"/>
            <w:vMerge w:val="restart"/>
          </w:tcPr>
          <w:p w:rsidR="00A51113" w:rsidRPr="00F64084" w:rsidRDefault="00A51113" w:rsidP="00AF4D3A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76" w:type="dxa"/>
            <w:vMerge w:val="restart"/>
          </w:tcPr>
          <w:p w:rsidR="00A51113" w:rsidRDefault="00A51113" w:rsidP="00AF4D3A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циальной поддержки</w:t>
            </w:r>
          </w:p>
        </w:tc>
        <w:tc>
          <w:tcPr>
            <w:tcW w:w="1842" w:type="dxa"/>
            <w:vMerge w:val="restart"/>
          </w:tcPr>
          <w:p w:rsidR="00A51113" w:rsidRDefault="00A51113" w:rsidP="007E0A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ГБУЗ МО «Можайская ЦРБ» в работе по направл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информации об имеющихся вакансиях в медицинские ВУЗы</w:t>
            </w:r>
          </w:p>
        </w:tc>
      </w:tr>
      <w:tr w:rsidR="00A51113" w:rsidTr="00A51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8"/>
        </w:trPr>
        <w:tc>
          <w:tcPr>
            <w:tcW w:w="708" w:type="dxa"/>
            <w:vMerge/>
          </w:tcPr>
          <w:p w:rsidR="00A51113" w:rsidRDefault="00A51113" w:rsidP="00432B28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A51113" w:rsidRPr="00F64084" w:rsidRDefault="00A51113" w:rsidP="002E716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1113" w:rsidRPr="00F64084" w:rsidRDefault="00A51113" w:rsidP="000E53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113" w:rsidRPr="00F64084" w:rsidRDefault="00A51113" w:rsidP="00AF4D3A">
            <w:pPr>
              <w:tabs>
                <w:tab w:val="center" w:pos="175"/>
              </w:tabs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ные источники</w:t>
            </w:r>
          </w:p>
        </w:tc>
        <w:tc>
          <w:tcPr>
            <w:tcW w:w="1559" w:type="dxa"/>
            <w:vMerge/>
            <w:vAlign w:val="center"/>
          </w:tcPr>
          <w:p w:rsidR="00A51113" w:rsidRPr="00F64084" w:rsidRDefault="00A51113" w:rsidP="00AF4D3A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10"/>
            <w:vMerge/>
            <w:vAlign w:val="center"/>
          </w:tcPr>
          <w:p w:rsidR="00A51113" w:rsidRPr="00F64084" w:rsidRDefault="00A51113" w:rsidP="00AF4D3A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51113" w:rsidRDefault="00A51113" w:rsidP="00593840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51113" w:rsidRDefault="00A51113" w:rsidP="000C78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113" w:rsidTr="00A51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8"/>
        </w:trPr>
        <w:tc>
          <w:tcPr>
            <w:tcW w:w="708" w:type="dxa"/>
            <w:vMerge w:val="restart"/>
          </w:tcPr>
          <w:p w:rsidR="00A51113" w:rsidRDefault="00A51113" w:rsidP="00432B28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53" w:type="dxa"/>
            <w:vMerge w:val="restart"/>
          </w:tcPr>
          <w:p w:rsidR="00A51113" w:rsidRDefault="00A51113" w:rsidP="007E0A9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6</w:t>
            </w:r>
          </w:p>
          <w:p w:rsidR="00A51113" w:rsidRDefault="00A51113" w:rsidP="007E0A9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вакансий на сайтах поиска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  <w:p w:rsidR="00A51113" w:rsidRPr="00F64084" w:rsidRDefault="00A51113" w:rsidP="002E716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51113" w:rsidRPr="00F64084" w:rsidRDefault="00A51113" w:rsidP="00AF4D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701" w:type="dxa"/>
          </w:tcPr>
          <w:p w:rsidR="00A51113" w:rsidRDefault="00A51113" w:rsidP="00AF4D3A">
            <w:pPr>
              <w:tabs>
                <w:tab w:val="center" w:pos="175"/>
              </w:tabs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51113" w:rsidRDefault="00A51113" w:rsidP="00AF4D3A">
            <w:pPr>
              <w:tabs>
                <w:tab w:val="center" w:pos="175"/>
              </w:tabs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A51113" w:rsidRPr="00F64084" w:rsidRDefault="00A51113" w:rsidP="00AF4D3A">
            <w:pPr>
              <w:tabs>
                <w:tab w:val="center" w:pos="175"/>
              </w:tabs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51113" w:rsidRPr="00F64084" w:rsidRDefault="00A51113" w:rsidP="00AF4D3A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4678" w:type="dxa"/>
            <w:gridSpan w:val="10"/>
            <w:vMerge w:val="restart"/>
          </w:tcPr>
          <w:p w:rsidR="00A51113" w:rsidRPr="00F64084" w:rsidRDefault="00A51113" w:rsidP="00AF4D3A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76" w:type="dxa"/>
            <w:vMerge w:val="restart"/>
          </w:tcPr>
          <w:p w:rsidR="00A51113" w:rsidRDefault="00A51113" w:rsidP="00AF4D3A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циальной поддержки</w:t>
            </w:r>
          </w:p>
        </w:tc>
        <w:tc>
          <w:tcPr>
            <w:tcW w:w="1842" w:type="dxa"/>
            <w:vMerge w:val="restart"/>
          </w:tcPr>
          <w:p w:rsidR="00A51113" w:rsidRDefault="00A51113" w:rsidP="007E0A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ГБУЗ МО «Можайская ЦРБ» в работе по размещению вакансий на сайтах поиска работы</w:t>
            </w:r>
          </w:p>
        </w:tc>
      </w:tr>
      <w:tr w:rsidR="00A51113" w:rsidTr="00A51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8"/>
        </w:trPr>
        <w:tc>
          <w:tcPr>
            <w:tcW w:w="708" w:type="dxa"/>
            <w:vMerge/>
          </w:tcPr>
          <w:p w:rsidR="00A51113" w:rsidRDefault="00A51113" w:rsidP="00432B28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A51113" w:rsidRPr="00F64084" w:rsidRDefault="00A51113" w:rsidP="002E716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1113" w:rsidRPr="00F64084" w:rsidRDefault="00A51113" w:rsidP="000E53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113" w:rsidRPr="00F64084" w:rsidRDefault="00A51113" w:rsidP="00F64084">
            <w:pPr>
              <w:tabs>
                <w:tab w:val="center" w:pos="175"/>
              </w:tabs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4084">
              <w:rPr>
                <w:rFonts w:ascii="Times New Roman" w:hAnsi="Times New Roman" w:cs="Times New Roman"/>
                <w:sz w:val="24"/>
                <w:szCs w:val="24"/>
              </w:rPr>
              <w:t>ные источники</w:t>
            </w:r>
          </w:p>
        </w:tc>
        <w:tc>
          <w:tcPr>
            <w:tcW w:w="1559" w:type="dxa"/>
            <w:vMerge/>
            <w:vAlign w:val="center"/>
          </w:tcPr>
          <w:p w:rsidR="00A51113" w:rsidRDefault="00A51113" w:rsidP="008B1761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10"/>
            <w:vMerge/>
            <w:vAlign w:val="center"/>
          </w:tcPr>
          <w:p w:rsidR="00A51113" w:rsidRDefault="00A51113" w:rsidP="008B1761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51113" w:rsidRDefault="00A51113" w:rsidP="00593840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51113" w:rsidRDefault="00A51113" w:rsidP="000C78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28BC" w:rsidRDefault="008328BC" w:rsidP="00483B9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C78A4" w:rsidRDefault="000C78A4" w:rsidP="000C78A4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6.4. Адресный перечень объектов строительства</w:t>
      </w:r>
    </w:p>
    <w:p w:rsidR="000C78A4" w:rsidRDefault="000C78A4" w:rsidP="000C78A4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78A4" w:rsidRDefault="000C78A4" w:rsidP="000C78A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В рамках реализации Подпрограммы 1 строительство (реконструкция) объектов капитального строительства не запланировано.</w:t>
      </w:r>
    </w:p>
    <w:p w:rsidR="000C78A4" w:rsidRDefault="000C78A4" w:rsidP="000C78A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0C78A4" w:rsidRDefault="000C78A4" w:rsidP="000C78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C78A4" w:rsidSect="000A209A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233" w:rsidRDefault="00B83233" w:rsidP="00BC5F88">
      <w:r>
        <w:separator/>
      </w:r>
    </w:p>
  </w:endnote>
  <w:endnote w:type="continuationSeparator" w:id="1">
    <w:p w:rsidR="00B83233" w:rsidRDefault="00B83233" w:rsidP="00BC5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233" w:rsidRDefault="00B83233" w:rsidP="00BC5F88">
      <w:r>
        <w:separator/>
      </w:r>
    </w:p>
  </w:footnote>
  <w:footnote w:type="continuationSeparator" w:id="1">
    <w:p w:rsidR="00B83233" w:rsidRDefault="00B83233" w:rsidP="00BC5F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98D8241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Times New Roman"/>
        <w:lang w:val="ru-RU"/>
      </w:rPr>
    </w:lvl>
  </w:abstractNum>
  <w:abstractNum w:abstractNumId="3">
    <w:nsid w:val="0000000A"/>
    <w:multiLevelType w:val="multilevel"/>
    <w:tmpl w:val="1CCC2736"/>
    <w:name w:val="WW8Num10"/>
    <w:lvl w:ilvl="0">
      <w:start w:val="1"/>
      <w:numFmt w:val="decimal"/>
      <w:lvlText w:val="%1."/>
      <w:lvlJc w:val="left"/>
      <w:pPr>
        <w:tabs>
          <w:tab w:val="num" w:pos="285"/>
        </w:tabs>
        <w:ind w:left="1212" w:hanging="360"/>
      </w:pPr>
      <w:rPr>
        <w:rFonts w:hint="default"/>
        <w:color w:val="auto"/>
        <w:sz w:val="24"/>
        <w:szCs w:val="20"/>
        <w:lang w:val="ru-RU"/>
      </w:rPr>
    </w:lvl>
    <w:lvl w:ilvl="1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</w:lvl>
    <w:lvl w:ilvl="2">
      <w:start w:val="1"/>
      <w:numFmt w:val="decimal"/>
      <w:lvlText w:val="%3."/>
      <w:lvlJc w:val="left"/>
      <w:pPr>
        <w:tabs>
          <w:tab w:val="num" w:pos="2445"/>
        </w:tabs>
        <w:ind w:left="2445" w:hanging="360"/>
      </w:p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>
      <w:start w:val="1"/>
      <w:numFmt w:val="decimal"/>
      <w:lvlText w:val="%5."/>
      <w:lvlJc w:val="left"/>
      <w:pPr>
        <w:tabs>
          <w:tab w:val="num" w:pos="3885"/>
        </w:tabs>
        <w:ind w:left="3885" w:hanging="360"/>
      </w:pPr>
    </w:lvl>
    <w:lvl w:ilvl="5">
      <w:start w:val="1"/>
      <w:numFmt w:val="decimal"/>
      <w:lvlText w:val="%6."/>
      <w:lvlJc w:val="left"/>
      <w:pPr>
        <w:tabs>
          <w:tab w:val="num" w:pos="4605"/>
        </w:tabs>
        <w:ind w:left="4605" w:hanging="360"/>
      </w:pPr>
    </w:lvl>
    <w:lvl w:ilvl="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>
      <w:start w:val="1"/>
      <w:numFmt w:val="decimal"/>
      <w:lvlText w:val="%8."/>
      <w:lvlJc w:val="left"/>
      <w:pPr>
        <w:tabs>
          <w:tab w:val="num" w:pos="6045"/>
        </w:tabs>
        <w:ind w:left="6045" w:hanging="360"/>
      </w:pPr>
    </w:lvl>
    <w:lvl w:ilvl="8">
      <w:start w:val="1"/>
      <w:numFmt w:val="decimal"/>
      <w:lvlText w:val="%9."/>
      <w:lvlJc w:val="left"/>
      <w:pPr>
        <w:tabs>
          <w:tab w:val="num" w:pos="6765"/>
        </w:tabs>
        <w:ind w:left="6765" w:hanging="360"/>
      </w:pPr>
    </w:lvl>
  </w:abstractNum>
  <w:abstractNum w:abstractNumId="4">
    <w:nsid w:val="0000000B"/>
    <w:multiLevelType w:val="multilevel"/>
    <w:tmpl w:val="5FA0E6D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atang" w:cs="Times New Roman" w:hint="default"/>
        <w:sz w:val="20"/>
        <w:szCs w:val="24"/>
        <w:lang w:val="de-D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BE16BA8"/>
    <w:multiLevelType w:val="hybridMultilevel"/>
    <w:tmpl w:val="AA180DC6"/>
    <w:name w:val="WW8Num62"/>
    <w:lvl w:ilvl="0" w:tplc="FC18CA2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952246A"/>
    <w:multiLevelType w:val="multilevel"/>
    <w:tmpl w:val="3AC40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3312AD"/>
    <w:multiLevelType w:val="hybridMultilevel"/>
    <w:tmpl w:val="56E03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25C5838"/>
    <w:multiLevelType w:val="hybridMultilevel"/>
    <w:tmpl w:val="56BCBC5A"/>
    <w:lvl w:ilvl="0" w:tplc="A9407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06B6D"/>
    <w:multiLevelType w:val="hybridMultilevel"/>
    <w:tmpl w:val="25160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6041F"/>
    <w:multiLevelType w:val="hybridMultilevel"/>
    <w:tmpl w:val="6EBA3028"/>
    <w:lvl w:ilvl="0" w:tplc="03A8C7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C16EE"/>
    <w:multiLevelType w:val="hybridMultilevel"/>
    <w:tmpl w:val="8174E4DC"/>
    <w:lvl w:ilvl="0" w:tplc="899E0CC0">
      <w:start w:val="1"/>
      <w:numFmt w:val="decimal"/>
      <w:suff w:val="space"/>
      <w:lvlText w:val="2.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BF55CA"/>
    <w:multiLevelType w:val="hybridMultilevel"/>
    <w:tmpl w:val="D57C911C"/>
    <w:lvl w:ilvl="0" w:tplc="A7E2F41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>
    <w:nsid w:val="520F47B6"/>
    <w:multiLevelType w:val="hybridMultilevel"/>
    <w:tmpl w:val="8E12CDD4"/>
    <w:name w:val="WW8Num1022"/>
    <w:lvl w:ilvl="0" w:tplc="03A8C7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65B3052"/>
    <w:multiLevelType w:val="hybridMultilevel"/>
    <w:tmpl w:val="84367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330264"/>
    <w:multiLevelType w:val="hybridMultilevel"/>
    <w:tmpl w:val="FCE4402C"/>
    <w:lvl w:ilvl="0" w:tplc="3BB4C682">
      <w:start w:val="1"/>
      <w:numFmt w:val="decimal"/>
      <w:suff w:val="space"/>
      <w:lvlText w:val="1.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152D4"/>
    <w:multiLevelType w:val="hybridMultilevel"/>
    <w:tmpl w:val="93103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6B2A4D"/>
    <w:multiLevelType w:val="hybridMultilevel"/>
    <w:tmpl w:val="CDF266BA"/>
    <w:lvl w:ilvl="0" w:tplc="BE7638AE">
      <w:start w:val="1"/>
      <w:numFmt w:val="decimal"/>
      <w:suff w:val="space"/>
      <w:lvlText w:val="3.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007538"/>
    <w:multiLevelType w:val="hybridMultilevel"/>
    <w:tmpl w:val="7F543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3268C"/>
    <w:multiLevelType w:val="hybridMultilevel"/>
    <w:tmpl w:val="190C34B6"/>
    <w:name w:val="WW8Num102"/>
    <w:lvl w:ilvl="0" w:tplc="03A8C7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083289B"/>
    <w:multiLevelType w:val="hybridMultilevel"/>
    <w:tmpl w:val="0A74659C"/>
    <w:lvl w:ilvl="0" w:tplc="A7E2F41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>
    <w:nsid w:val="76BD0174"/>
    <w:multiLevelType w:val="hybridMultilevel"/>
    <w:tmpl w:val="B6709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2"/>
  </w:num>
  <w:num w:numId="4">
    <w:abstractNumId w:val="22"/>
  </w:num>
  <w:num w:numId="5">
    <w:abstractNumId w:val="2"/>
  </w:num>
  <w:num w:numId="6">
    <w:abstractNumId w:val="3"/>
  </w:num>
  <w:num w:numId="7">
    <w:abstractNumId w:val="4"/>
  </w:num>
  <w:num w:numId="8">
    <w:abstractNumId w:val="11"/>
  </w:num>
  <w:num w:numId="9">
    <w:abstractNumId w:val="24"/>
  </w:num>
  <w:num w:numId="10">
    <w:abstractNumId w:val="16"/>
  </w:num>
  <w:num w:numId="11">
    <w:abstractNumId w:val="1"/>
  </w:num>
  <w:num w:numId="12">
    <w:abstractNumId w:val="6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8"/>
  </w:num>
  <w:num w:numId="18">
    <w:abstractNumId w:val="25"/>
  </w:num>
  <w:num w:numId="19">
    <w:abstractNumId w:val="5"/>
  </w:num>
  <w:num w:numId="20">
    <w:abstractNumId w:val="8"/>
  </w:num>
  <w:num w:numId="21">
    <w:abstractNumId w:val="9"/>
  </w:num>
  <w:num w:numId="22">
    <w:abstractNumId w:val="13"/>
  </w:num>
  <w:num w:numId="23">
    <w:abstractNumId w:val="23"/>
  </w:num>
  <w:num w:numId="24">
    <w:abstractNumId w:val="17"/>
  </w:num>
  <w:num w:numId="25">
    <w:abstractNumId w:val="7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onsecutiveHyphenLimit w:val="1"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10BB"/>
    <w:rsid w:val="000147FD"/>
    <w:rsid w:val="00017F8D"/>
    <w:rsid w:val="00021E80"/>
    <w:rsid w:val="00056B33"/>
    <w:rsid w:val="0006684B"/>
    <w:rsid w:val="000727D5"/>
    <w:rsid w:val="00083EE6"/>
    <w:rsid w:val="000A209A"/>
    <w:rsid w:val="000B4335"/>
    <w:rsid w:val="000C78A4"/>
    <w:rsid w:val="000E53E5"/>
    <w:rsid w:val="001168B3"/>
    <w:rsid w:val="00117D7D"/>
    <w:rsid w:val="001233E5"/>
    <w:rsid w:val="00131B3B"/>
    <w:rsid w:val="001462A0"/>
    <w:rsid w:val="00180880"/>
    <w:rsid w:val="00182A86"/>
    <w:rsid w:val="0019366C"/>
    <w:rsid w:val="001A7880"/>
    <w:rsid w:val="001C6EE2"/>
    <w:rsid w:val="001D5505"/>
    <w:rsid w:val="00225B2F"/>
    <w:rsid w:val="002329E5"/>
    <w:rsid w:val="002359A1"/>
    <w:rsid w:val="00283C35"/>
    <w:rsid w:val="00284840"/>
    <w:rsid w:val="00295380"/>
    <w:rsid w:val="002962EC"/>
    <w:rsid w:val="002C5BE5"/>
    <w:rsid w:val="002E2BA7"/>
    <w:rsid w:val="002E7165"/>
    <w:rsid w:val="0032225F"/>
    <w:rsid w:val="003270B7"/>
    <w:rsid w:val="00331B5C"/>
    <w:rsid w:val="00364F7E"/>
    <w:rsid w:val="00377FAD"/>
    <w:rsid w:val="00380EFF"/>
    <w:rsid w:val="00385F30"/>
    <w:rsid w:val="003904E2"/>
    <w:rsid w:val="003A11D8"/>
    <w:rsid w:val="003B0789"/>
    <w:rsid w:val="003B0CDB"/>
    <w:rsid w:val="003B6735"/>
    <w:rsid w:val="003E2192"/>
    <w:rsid w:val="003F1B06"/>
    <w:rsid w:val="0043138F"/>
    <w:rsid w:val="00432B28"/>
    <w:rsid w:val="00433AAB"/>
    <w:rsid w:val="00450EDB"/>
    <w:rsid w:val="0045499D"/>
    <w:rsid w:val="004630DE"/>
    <w:rsid w:val="00463723"/>
    <w:rsid w:val="00477A62"/>
    <w:rsid w:val="00483B97"/>
    <w:rsid w:val="00490319"/>
    <w:rsid w:val="0049245F"/>
    <w:rsid w:val="004B62C6"/>
    <w:rsid w:val="004C66CC"/>
    <w:rsid w:val="004F1D9F"/>
    <w:rsid w:val="00505894"/>
    <w:rsid w:val="0053321C"/>
    <w:rsid w:val="00542E1F"/>
    <w:rsid w:val="005664AC"/>
    <w:rsid w:val="0057174A"/>
    <w:rsid w:val="00593840"/>
    <w:rsid w:val="005A3DA7"/>
    <w:rsid w:val="005C3162"/>
    <w:rsid w:val="005D7645"/>
    <w:rsid w:val="005D7FD0"/>
    <w:rsid w:val="005E35AA"/>
    <w:rsid w:val="00620196"/>
    <w:rsid w:val="00633A38"/>
    <w:rsid w:val="00697FB3"/>
    <w:rsid w:val="006C4D79"/>
    <w:rsid w:val="006F0AC8"/>
    <w:rsid w:val="006F2FFF"/>
    <w:rsid w:val="007832B0"/>
    <w:rsid w:val="00787442"/>
    <w:rsid w:val="007B1E96"/>
    <w:rsid w:val="007B6A43"/>
    <w:rsid w:val="007D7B79"/>
    <w:rsid w:val="007E0A95"/>
    <w:rsid w:val="007E1CC3"/>
    <w:rsid w:val="007E3876"/>
    <w:rsid w:val="007F0CE3"/>
    <w:rsid w:val="0081467C"/>
    <w:rsid w:val="00814AF4"/>
    <w:rsid w:val="008328BC"/>
    <w:rsid w:val="00841264"/>
    <w:rsid w:val="008437B9"/>
    <w:rsid w:val="00865ED4"/>
    <w:rsid w:val="00891C31"/>
    <w:rsid w:val="008A2C29"/>
    <w:rsid w:val="008A46CD"/>
    <w:rsid w:val="008A53C7"/>
    <w:rsid w:val="008B1761"/>
    <w:rsid w:val="0091211A"/>
    <w:rsid w:val="009202E6"/>
    <w:rsid w:val="0098479B"/>
    <w:rsid w:val="009905F1"/>
    <w:rsid w:val="00995C57"/>
    <w:rsid w:val="009A2162"/>
    <w:rsid w:val="009A3679"/>
    <w:rsid w:val="009A543B"/>
    <w:rsid w:val="00A06530"/>
    <w:rsid w:val="00A0730C"/>
    <w:rsid w:val="00A13EEA"/>
    <w:rsid w:val="00A24500"/>
    <w:rsid w:val="00A3382F"/>
    <w:rsid w:val="00A33CBC"/>
    <w:rsid w:val="00A445C7"/>
    <w:rsid w:val="00A51113"/>
    <w:rsid w:val="00A87F76"/>
    <w:rsid w:val="00A905B4"/>
    <w:rsid w:val="00A9107D"/>
    <w:rsid w:val="00AB4605"/>
    <w:rsid w:val="00AC56BB"/>
    <w:rsid w:val="00AC74ED"/>
    <w:rsid w:val="00AD793F"/>
    <w:rsid w:val="00AF4D3A"/>
    <w:rsid w:val="00B0473B"/>
    <w:rsid w:val="00B06F91"/>
    <w:rsid w:val="00B32C97"/>
    <w:rsid w:val="00B41A96"/>
    <w:rsid w:val="00B47099"/>
    <w:rsid w:val="00B54FD7"/>
    <w:rsid w:val="00B56372"/>
    <w:rsid w:val="00B5664E"/>
    <w:rsid w:val="00B83233"/>
    <w:rsid w:val="00BC5F88"/>
    <w:rsid w:val="00BD0212"/>
    <w:rsid w:val="00BD4BD1"/>
    <w:rsid w:val="00BE74B2"/>
    <w:rsid w:val="00C00182"/>
    <w:rsid w:val="00C17CCB"/>
    <w:rsid w:val="00C279A4"/>
    <w:rsid w:val="00C306B8"/>
    <w:rsid w:val="00C40BB4"/>
    <w:rsid w:val="00C43D94"/>
    <w:rsid w:val="00C9471C"/>
    <w:rsid w:val="00C95EF9"/>
    <w:rsid w:val="00CC1A93"/>
    <w:rsid w:val="00CC6352"/>
    <w:rsid w:val="00CE129A"/>
    <w:rsid w:val="00CF1EDB"/>
    <w:rsid w:val="00D11DAD"/>
    <w:rsid w:val="00D2130F"/>
    <w:rsid w:val="00D310BB"/>
    <w:rsid w:val="00D861EB"/>
    <w:rsid w:val="00DA3402"/>
    <w:rsid w:val="00DB454E"/>
    <w:rsid w:val="00DB6A20"/>
    <w:rsid w:val="00DD27EE"/>
    <w:rsid w:val="00DE107D"/>
    <w:rsid w:val="00DF34BB"/>
    <w:rsid w:val="00E12A67"/>
    <w:rsid w:val="00E3735B"/>
    <w:rsid w:val="00E63DA2"/>
    <w:rsid w:val="00E65FDE"/>
    <w:rsid w:val="00E76624"/>
    <w:rsid w:val="00E816B8"/>
    <w:rsid w:val="00EB1BD2"/>
    <w:rsid w:val="00EC47E5"/>
    <w:rsid w:val="00EE7AA3"/>
    <w:rsid w:val="00EF629E"/>
    <w:rsid w:val="00F13A59"/>
    <w:rsid w:val="00F238E4"/>
    <w:rsid w:val="00F64084"/>
    <w:rsid w:val="00F64897"/>
    <w:rsid w:val="00F723C2"/>
    <w:rsid w:val="00F83F59"/>
    <w:rsid w:val="00F8488D"/>
    <w:rsid w:val="00F951C5"/>
    <w:rsid w:val="00F960D7"/>
    <w:rsid w:val="00FD0411"/>
    <w:rsid w:val="00FD1564"/>
    <w:rsid w:val="00FE2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Hyperlink" w:uiPriority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88"/>
  </w:style>
  <w:style w:type="paragraph" w:styleId="1">
    <w:name w:val="heading 1"/>
    <w:basedOn w:val="a"/>
    <w:next w:val="a"/>
    <w:link w:val="10"/>
    <w:uiPriority w:val="9"/>
    <w:qFormat/>
    <w:rsid w:val="00BC5F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2,Header 2"/>
    <w:basedOn w:val="a"/>
    <w:next w:val="a"/>
    <w:link w:val="20"/>
    <w:uiPriority w:val="9"/>
    <w:unhideWhenUsed/>
    <w:qFormat/>
    <w:rsid w:val="00BC5F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5F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C5F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C5F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BC5F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F8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F8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F8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5F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BC5F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caption"/>
    <w:basedOn w:val="a"/>
    <w:next w:val="a"/>
    <w:uiPriority w:val="35"/>
    <w:unhideWhenUsed/>
    <w:qFormat/>
    <w:rsid w:val="00BC5F88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C5F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C5F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5F88"/>
    <w:pPr>
      <w:numPr>
        <w:ilvl w:val="1"/>
      </w:numPr>
      <w:ind w:firstLine="53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C5F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C5F8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5F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uiPriority w:val="9"/>
    <w:rsid w:val="00BC5F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C5F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C5F88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BC5F88"/>
  </w:style>
  <w:style w:type="paragraph" w:customStyle="1" w:styleId="12">
    <w:name w:val="Обычный1"/>
    <w:rsid w:val="00BC5F88"/>
  </w:style>
  <w:style w:type="table" w:customStyle="1" w:styleId="TableNormal">
    <w:name w:val="Table Normal"/>
    <w:rsid w:val="00BC5F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1">
    <w:name w:val="FR1"/>
    <w:autoRedefine/>
    <w:hidden/>
    <w:qFormat/>
    <w:rsid w:val="00BC5F88"/>
    <w:pPr>
      <w:suppressAutoHyphens/>
      <w:spacing w:before="140" w:line="1" w:lineRule="atLeast"/>
      <w:ind w:leftChars="-1" w:left="280" w:hangingChars="1" w:hanging="1"/>
      <w:textDirection w:val="btLr"/>
      <w:textAlignment w:val="top"/>
      <w:outlineLvl w:val="0"/>
    </w:pPr>
    <w:rPr>
      <w:rFonts w:ascii="Arial" w:hAnsi="Arial"/>
      <w:snapToGrid w:val="0"/>
      <w:position w:val="-1"/>
      <w:sz w:val="32"/>
    </w:rPr>
  </w:style>
  <w:style w:type="paragraph" w:customStyle="1" w:styleId="FR2">
    <w:name w:val="FR2"/>
    <w:autoRedefine/>
    <w:hidden/>
    <w:qFormat/>
    <w:rsid w:val="00BC5F88"/>
    <w:pPr>
      <w:suppressAutoHyphens/>
      <w:spacing w:before="40" w:line="1" w:lineRule="atLeast"/>
      <w:ind w:leftChars="-1" w:left="1560" w:hangingChars="1" w:hanging="1"/>
      <w:textDirection w:val="btLr"/>
      <w:textAlignment w:val="top"/>
      <w:outlineLvl w:val="0"/>
    </w:pPr>
    <w:rPr>
      <w:b/>
      <w:snapToGrid w:val="0"/>
      <w:position w:val="-1"/>
      <w:sz w:val="24"/>
    </w:rPr>
  </w:style>
  <w:style w:type="paragraph" w:customStyle="1" w:styleId="FR3">
    <w:name w:val="FR3"/>
    <w:autoRedefine/>
    <w:hidden/>
    <w:qFormat/>
    <w:rsid w:val="00BC5F88"/>
    <w:pPr>
      <w:suppressAutoHyphens/>
      <w:spacing w:line="1" w:lineRule="atLeast"/>
      <w:ind w:leftChars="-1" w:left="280" w:hangingChars="1" w:hanging="1"/>
      <w:textDirection w:val="btLr"/>
      <w:textAlignment w:val="top"/>
      <w:outlineLvl w:val="0"/>
    </w:pPr>
    <w:rPr>
      <w:rFonts w:ascii="Arial" w:hAnsi="Arial"/>
      <w:snapToGrid w:val="0"/>
      <w:position w:val="-1"/>
      <w:sz w:val="16"/>
    </w:rPr>
  </w:style>
  <w:style w:type="paragraph" w:styleId="a9">
    <w:name w:val="Body Text"/>
    <w:basedOn w:val="a"/>
    <w:link w:val="aa"/>
    <w:autoRedefine/>
    <w:hidden/>
    <w:qFormat/>
    <w:rsid w:val="00BC5F88"/>
    <w:pPr>
      <w:spacing w:line="1" w:lineRule="atLeast"/>
    </w:pPr>
    <w:rPr>
      <w:sz w:val="28"/>
    </w:rPr>
  </w:style>
  <w:style w:type="character" w:customStyle="1" w:styleId="aa">
    <w:name w:val="Основной текст Знак"/>
    <w:basedOn w:val="a0"/>
    <w:link w:val="a9"/>
    <w:rsid w:val="00BC5F88"/>
    <w:rPr>
      <w:rFonts w:eastAsia="Courier New"/>
      <w:sz w:val="28"/>
      <w:szCs w:val="24"/>
    </w:rPr>
  </w:style>
  <w:style w:type="paragraph" w:styleId="21">
    <w:name w:val="Body Text 2"/>
    <w:basedOn w:val="a"/>
    <w:link w:val="22"/>
    <w:autoRedefine/>
    <w:hidden/>
    <w:qFormat/>
    <w:rsid w:val="00BC5F88"/>
    <w:pPr>
      <w:spacing w:line="360" w:lineRule="auto"/>
    </w:pPr>
    <w:rPr>
      <w:sz w:val="26"/>
    </w:rPr>
  </w:style>
  <w:style w:type="character" w:customStyle="1" w:styleId="22">
    <w:name w:val="Основной текст 2 Знак"/>
    <w:basedOn w:val="a0"/>
    <w:link w:val="21"/>
    <w:rsid w:val="00BC5F88"/>
    <w:rPr>
      <w:rFonts w:eastAsia="Courier New"/>
      <w:sz w:val="26"/>
      <w:szCs w:val="24"/>
    </w:rPr>
  </w:style>
  <w:style w:type="paragraph" w:styleId="ab">
    <w:name w:val="Body Text Indent"/>
    <w:basedOn w:val="a"/>
    <w:link w:val="ac"/>
    <w:autoRedefine/>
    <w:hidden/>
    <w:qFormat/>
    <w:rsid w:val="00BC5F88"/>
    <w:pPr>
      <w:spacing w:line="1" w:lineRule="atLeast"/>
      <w:ind w:firstLine="720"/>
    </w:pPr>
    <w:rPr>
      <w:rFonts w:ascii="Garamond" w:hAnsi="Garamond"/>
      <w:sz w:val="28"/>
    </w:rPr>
  </w:style>
  <w:style w:type="character" w:customStyle="1" w:styleId="ac">
    <w:name w:val="Основной текст с отступом Знак"/>
    <w:basedOn w:val="a0"/>
    <w:link w:val="ab"/>
    <w:rsid w:val="00BC5F88"/>
    <w:rPr>
      <w:rFonts w:ascii="Garamond" w:eastAsia="Courier New" w:hAnsi="Garamond"/>
      <w:sz w:val="28"/>
      <w:szCs w:val="24"/>
    </w:rPr>
  </w:style>
  <w:style w:type="paragraph" w:styleId="ad">
    <w:name w:val="header"/>
    <w:basedOn w:val="a"/>
    <w:link w:val="ae"/>
    <w:autoRedefine/>
    <w:hidden/>
    <w:qFormat/>
    <w:rsid w:val="00BC5F88"/>
    <w:pPr>
      <w:tabs>
        <w:tab w:val="center" w:pos="4677"/>
        <w:tab w:val="right" w:pos="9355"/>
      </w:tabs>
      <w:spacing w:line="1" w:lineRule="atLeast"/>
    </w:pPr>
    <w:rPr>
      <w:rFonts w:ascii="Arial" w:hAnsi="Arial"/>
    </w:rPr>
  </w:style>
  <w:style w:type="character" w:customStyle="1" w:styleId="ae">
    <w:name w:val="Верхний колонтитул Знак"/>
    <w:basedOn w:val="a0"/>
    <w:link w:val="ad"/>
    <w:rsid w:val="00BC5F88"/>
    <w:rPr>
      <w:rFonts w:ascii="Arial" w:eastAsia="Courier New" w:hAnsi="Arial"/>
      <w:sz w:val="22"/>
      <w:szCs w:val="24"/>
    </w:rPr>
  </w:style>
  <w:style w:type="paragraph" w:styleId="af">
    <w:name w:val="footer"/>
    <w:basedOn w:val="a"/>
    <w:link w:val="13"/>
    <w:autoRedefine/>
    <w:hidden/>
    <w:uiPriority w:val="99"/>
    <w:qFormat/>
    <w:rsid w:val="00BC5F88"/>
    <w:pPr>
      <w:tabs>
        <w:tab w:val="center" w:pos="4677"/>
        <w:tab w:val="right" w:pos="9355"/>
      </w:tabs>
      <w:spacing w:line="1" w:lineRule="atLeast"/>
    </w:pPr>
    <w:rPr>
      <w:rFonts w:ascii="Arial" w:hAnsi="Arial"/>
    </w:rPr>
  </w:style>
  <w:style w:type="character" w:customStyle="1" w:styleId="af0">
    <w:name w:val="Нижний колонтитул Знак"/>
    <w:basedOn w:val="a0"/>
    <w:uiPriority w:val="99"/>
    <w:rsid w:val="00BC5F88"/>
    <w:rPr>
      <w:rFonts w:eastAsia="Courier New"/>
      <w:sz w:val="24"/>
      <w:szCs w:val="24"/>
    </w:rPr>
  </w:style>
  <w:style w:type="character" w:styleId="af1">
    <w:name w:val="Hyperlink"/>
    <w:autoRedefine/>
    <w:hidden/>
    <w:qFormat/>
    <w:rsid w:val="00BC5F8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f2">
    <w:name w:val="Emphasis"/>
    <w:basedOn w:val="a0"/>
    <w:uiPriority w:val="20"/>
    <w:qFormat/>
    <w:rsid w:val="00BC5F88"/>
    <w:rPr>
      <w:i/>
      <w:iCs/>
    </w:rPr>
  </w:style>
  <w:style w:type="paragraph" w:styleId="af3">
    <w:name w:val="Balloon Text"/>
    <w:basedOn w:val="a"/>
    <w:link w:val="af4"/>
    <w:autoRedefine/>
    <w:hidden/>
    <w:qFormat/>
    <w:rsid w:val="00BC5F88"/>
    <w:pPr>
      <w:spacing w:line="1" w:lineRule="atLeast"/>
    </w:pPr>
    <w:rPr>
      <w:rFonts w:ascii="Segoe UI" w:hAnsi="Segoe UI"/>
    </w:rPr>
  </w:style>
  <w:style w:type="character" w:customStyle="1" w:styleId="af4">
    <w:name w:val="Текст выноски Знак"/>
    <w:basedOn w:val="a0"/>
    <w:link w:val="af3"/>
    <w:qFormat/>
    <w:rsid w:val="00BC5F88"/>
    <w:rPr>
      <w:rFonts w:ascii="Segoe UI" w:eastAsia="Courier New" w:hAnsi="Segoe UI"/>
      <w:sz w:val="24"/>
      <w:szCs w:val="24"/>
    </w:rPr>
  </w:style>
  <w:style w:type="paragraph" w:styleId="af5">
    <w:name w:val="No Spacing"/>
    <w:uiPriority w:val="1"/>
    <w:qFormat/>
    <w:rsid w:val="00BC5F88"/>
  </w:style>
  <w:style w:type="paragraph" w:styleId="af6">
    <w:name w:val="List Paragraph"/>
    <w:basedOn w:val="a"/>
    <w:uiPriority w:val="34"/>
    <w:qFormat/>
    <w:rsid w:val="00BC5F88"/>
    <w:pPr>
      <w:ind w:left="720"/>
      <w:contextualSpacing/>
    </w:pPr>
  </w:style>
  <w:style w:type="paragraph" w:customStyle="1" w:styleId="41">
    <w:name w:val="Абзац списка4"/>
    <w:basedOn w:val="a"/>
    <w:autoRedefine/>
    <w:hidden/>
    <w:qFormat/>
    <w:rsid w:val="00BC5F88"/>
    <w:pPr>
      <w:spacing w:after="60" w:line="1" w:lineRule="atLeast"/>
      <w:ind w:left="720"/>
    </w:pPr>
  </w:style>
  <w:style w:type="table" w:customStyle="1" w:styleId="14">
    <w:name w:val="Сетка таблицы1"/>
    <w:basedOn w:val="a1"/>
    <w:autoRedefine/>
    <w:hidden/>
    <w:qFormat/>
    <w:rsid w:val="00BC5F8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BC5F88"/>
  </w:style>
  <w:style w:type="paragraph" w:customStyle="1" w:styleId="ConsPlusNormal">
    <w:name w:val="ConsPlusNormal"/>
    <w:rsid w:val="00BC5F88"/>
    <w:p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BC5F88"/>
    <w:pPr>
      <w:suppressAutoHyphens/>
      <w:autoSpaceDE w:val="0"/>
      <w:textAlignment w:val="baseline"/>
    </w:pPr>
    <w:rPr>
      <w:rFonts w:ascii="Arial" w:eastAsia="Arial" w:hAnsi="Arial" w:cs="Arial"/>
      <w:kern w:val="1"/>
      <w:sz w:val="20"/>
      <w:szCs w:val="20"/>
      <w:lang w:val="de-DE" w:eastAsia="fa-IR" w:bidi="fa-IR"/>
    </w:rPr>
  </w:style>
  <w:style w:type="paragraph" w:styleId="af7">
    <w:name w:val="footnote text"/>
    <w:basedOn w:val="a"/>
    <w:link w:val="af8"/>
    <w:uiPriority w:val="99"/>
    <w:unhideWhenUsed/>
    <w:rsid w:val="00BC5F88"/>
    <w:rPr>
      <w:snapToGrid w:val="0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BC5F88"/>
    <w:rPr>
      <w:rFonts w:eastAsia="Courier New"/>
      <w:snapToGrid w:val="0"/>
      <w:sz w:val="20"/>
      <w:szCs w:val="20"/>
    </w:rPr>
  </w:style>
  <w:style w:type="character" w:styleId="af9">
    <w:name w:val="footnote reference"/>
    <w:uiPriority w:val="99"/>
    <w:unhideWhenUsed/>
    <w:rsid w:val="00BC5F88"/>
    <w:rPr>
      <w:vertAlign w:val="superscript"/>
    </w:rPr>
  </w:style>
  <w:style w:type="character" w:customStyle="1" w:styleId="afa">
    <w:name w:val="Основной текст_"/>
    <w:link w:val="23"/>
    <w:rsid w:val="00BC5F88"/>
    <w:rPr>
      <w:sz w:val="17"/>
      <w:szCs w:val="17"/>
      <w:shd w:val="clear" w:color="auto" w:fill="FFFFFF"/>
    </w:rPr>
  </w:style>
  <w:style w:type="paragraph" w:customStyle="1" w:styleId="23">
    <w:name w:val="Основной текст2"/>
    <w:basedOn w:val="a"/>
    <w:link w:val="afa"/>
    <w:rsid w:val="00BC5F88"/>
    <w:pPr>
      <w:shd w:val="clear" w:color="auto" w:fill="FFFFFF"/>
      <w:spacing w:line="202" w:lineRule="exact"/>
      <w:ind w:hanging="540"/>
    </w:pPr>
    <w:rPr>
      <w:rFonts w:eastAsia="Times New Roman"/>
      <w:sz w:val="17"/>
      <w:szCs w:val="17"/>
    </w:rPr>
  </w:style>
  <w:style w:type="character" w:customStyle="1" w:styleId="15">
    <w:name w:val="Основной текст1"/>
    <w:rsid w:val="00BC5F88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table" w:customStyle="1" w:styleId="24">
    <w:name w:val="Сетка таблицы2"/>
    <w:basedOn w:val="a1"/>
    <w:next w:val="afb"/>
    <w:uiPriority w:val="59"/>
    <w:rsid w:val="00BC5F8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BC5F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BC5F88"/>
  </w:style>
  <w:style w:type="paragraph" w:customStyle="1" w:styleId="Standard">
    <w:name w:val="Standard"/>
    <w:rsid w:val="00BC5F88"/>
    <w:pPr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BC5F88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BC5F88"/>
    <w:pPr>
      <w:spacing w:before="280" w:after="280"/>
    </w:pPr>
    <w:rPr>
      <w:snapToGrid w:val="0"/>
      <w:lang w:eastAsia="ar-SA"/>
    </w:rPr>
  </w:style>
  <w:style w:type="paragraph" w:customStyle="1" w:styleId="msonormalcxsplast">
    <w:name w:val="msonormalcxsplast"/>
    <w:basedOn w:val="a"/>
    <w:rsid w:val="00BC5F88"/>
    <w:pPr>
      <w:spacing w:before="280" w:after="119"/>
    </w:pPr>
    <w:rPr>
      <w:snapToGrid w:val="0"/>
      <w:lang w:eastAsia="ar-SA"/>
    </w:rPr>
  </w:style>
  <w:style w:type="paragraph" w:customStyle="1" w:styleId="afc">
    <w:name w:val="Прижатый влево"/>
    <w:basedOn w:val="a"/>
    <w:next w:val="a"/>
    <w:uiPriority w:val="99"/>
    <w:rsid w:val="00BC5F88"/>
    <w:rPr>
      <w:rFonts w:ascii="Arial" w:hAnsi="Arial" w:cs="Arial"/>
      <w:snapToGrid w:val="0"/>
      <w:lang w:eastAsia="ar-SA"/>
    </w:rPr>
  </w:style>
  <w:style w:type="paragraph" w:customStyle="1" w:styleId="ConsPlusCell">
    <w:name w:val="ConsPlusCell"/>
    <w:rsid w:val="00BC5F88"/>
    <w:p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styleId="afd">
    <w:name w:val="Normal (Web)"/>
    <w:basedOn w:val="a"/>
    <w:rsid w:val="00BC5F88"/>
    <w:pPr>
      <w:spacing w:before="280" w:after="280"/>
    </w:pPr>
    <w:rPr>
      <w:snapToGrid w:val="0"/>
      <w:lang w:eastAsia="ar-SA"/>
    </w:rPr>
  </w:style>
  <w:style w:type="character" w:customStyle="1" w:styleId="WW8Num1z0">
    <w:name w:val="WW8Num1z0"/>
    <w:rsid w:val="00BC5F88"/>
  </w:style>
  <w:style w:type="character" w:customStyle="1" w:styleId="WW8Num1z1">
    <w:name w:val="WW8Num1z1"/>
    <w:rsid w:val="00BC5F88"/>
  </w:style>
  <w:style w:type="character" w:customStyle="1" w:styleId="WW8Num1z2">
    <w:name w:val="WW8Num1z2"/>
    <w:rsid w:val="00BC5F88"/>
  </w:style>
  <w:style w:type="character" w:customStyle="1" w:styleId="WW8Num1z3">
    <w:name w:val="WW8Num1z3"/>
    <w:rsid w:val="00BC5F88"/>
  </w:style>
  <w:style w:type="character" w:customStyle="1" w:styleId="WW8Num1z4">
    <w:name w:val="WW8Num1z4"/>
    <w:rsid w:val="00BC5F88"/>
  </w:style>
  <w:style w:type="character" w:customStyle="1" w:styleId="WW8Num1z5">
    <w:name w:val="WW8Num1z5"/>
    <w:rsid w:val="00BC5F88"/>
  </w:style>
  <w:style w:type="character" w:customStyle="1" w:styleId="WW8Num1z6">
    <w:name w:val="WW8Num1z6"/>
    <w:rsid w:val="00BC5F88"/>
  </w:style>
  <w:style w:type="character" w:customStyle="1" w:styleId="WW8Num1z7">
    <w:name w:val="WW8Num1z7"/>
    <w:rsid w:val="00BC5F88"/>
  </w:style>
  <w:style w:type="character" w:customStyle="1" w:styleId="WW8Num1z8">
    <w:name w:val="WW8Num1z8"/>
    <w:rsid w:val="00BC5F88"/>
  </w:style>
  <w:style w:type="character" w:customStyle="1" w:styleId="WW8Num2z0">
    <w:name w:val="WW8Num2z0"/>
    <w:rsid w:val="00BC5F88"/>
    <w:rPr>
      <w:rFonts w:ascii="Times New Roman" w:hAnsi="Times New Roman" w:cs="Times New Roman" w:hint="default"/>
      <w:color w:val="FF0000"/>
      <w:sz w:val="24"/>
      <w:szCs w:val="24"/>
    </w:rPr>
  </w:style>
  <w:style w:type="character" w:customStyle="1" w:styleId="WW8Num3z0">
    <w:name w:val="WW8Num3z0"/>
    <w:rsid w:val="00BC5F88"/>
    <w:rPr>
      <w:rFonts w:ascii="Symbol" w:hAnsi="Symbol" w:cs="Symbol" w:hint="default"/>
      <w:sz w:val="24"/>
      <w:szCs w:val="24"/>
    </w:rPr>
  </w:style>
  <w:style w:type="character" w:customStyle="1" w:styleId="WW8Num4z0">
    <w:name w:val="WW8Num4z0"/>
    <w:rsid w:val="00BC5F88"/>
    <w:rPr>
      <w:rFonts w:ascii="Symbol" w:hAnsi="Symbol" w:cs="Symbol" w:hint="default"/>
    </w:rPr>
  </w:style>
  <w:style w:type="character" w:customStyle="1" w:styleId="WW8Num5z0">
    <w:name w:val="WW8Num5z0"/>
    <w:rsid w:val="00BC5F88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sid w:val="00BC5F88"/>
    <w:rPr>
      <w:rFonts w:ascii="Times New Roman" w:hAnsi="Times New Roman" w:cs="Times New Roman" w:hint="default"/>
      <w:color w:val="FF0000"/>
      <w:sz w:val="24"/>
      <w:szCs w:val="24"/>
    </w:rPr>
  </w:style>
  <w:style w:type="character" w:customStyle="1" w:styleId="WW8Num7z0">
    <w:name w:val="WW8Num7z0"/>
    <w:rsid w:val="00BC5F88"/>
  </w:style>
  <w:style w:type="character" w:customStyle="1" w:styleId="WW8Num8z0">
    <w:name w:val="WW8Num8z0"/>
    <w:rsid w:val="00BC5F88"/>
    <w:rPr>
      <w:rFonts w:eastAsia="Andale Sans UI" w:cs="Times New Roman"/>
      <w:lang w:val="ru-RU"/>
    </w:rPr>
  </w:style>
  <w:style w:type="character" w:customStyle="1" w:styleId="WW8Num9z0">
    <w:name w:val="WW8Num9z0"/>
    <w:rsid w:val="00BC5F88"/>
    <w:rPr>
      <w:rFonts w:ascii="Symbol" w:eastAsia="Andale Sans UI" w:hAnsi="Symbol" w:cs="Symbol" w:hint="default"/>
      <w:color w:val="FF0000"/>
      <w:sz w:val="20"/>
      <w:szCs w:val="20"/>
      <w:lang w:val="ru-RU"/>
    </w:rPr>
  </w:style>
  <w:style w:type="character" w:customStyle="1" w:styleId="WW8Num9z1">
    <w:name w:val="WW8Num9z1"/>
    <w:rsid w:val="00BC5F88"/>
  </w:style>
  <w:style w:type="character" w:customStyle="1" w:styleId="WW8Num9z2">
    <w:name w:val="WW8Num9z2"/>
    <w:rsid w:val="00BC5F88"/>
  </w:style>
  <w:style w:type="character" w:customStyle="1" w:styleId="WW8Num9z3">
    <w:name w:val="WW8Num9z3"/>
    <w:rsid w:val="00BC5F88"/>
  </w:style>
  <w:style w:type="character" w:customStyle="1" w:styleId="WW8Num9z4">
    <w:name w:val="WW8Num9z4"/>
    <w:rsid w:val="00BC5F88"/>
  </w:style>
  <w:style w:type="character" w:customStyle="1" w:styleId="WW8Num9z5">
    <w:name w:val="WW8Num9z5"/>
    <w:rsid w:val="00BC5F88"/>
  </w:style>
  <w:style w:type="character" w:customStyle="1" w:styleId="WW8Num9z6">
    <w:name w:val="WW8Num9z6"/>
    <w:rsid w:val="00BC5F88"/>
  </w:style>
  <w:style w:type="character" w:customStyle="1" w:styleId="WW8Num9z7">
    <w:name w:val="WW8Num9z7"/>
    <w:rsid w:val="00BC5F88"/>
  </w:style>
  <w:style w:type="character" w:customStyle="1" w:styleId="WW8Num9z8">
    <w:name w:val="WW8Num9z8"/>
    <w:rsid w:val="00BC5F88"/>
  </w:style>
  <w:style w:type="character" w:customStyle="1" w:styleId="WW8Num10z0">
    <w:name w:val="WW8Num10z0"/>
    <w:rsid w:val="00BC5F88"/>
    <w:rPr>
      <w:rFonts w:eastAsia="Andale Sans UI" w:cs="Times New Roman"/>
      <w:color w:val="FF0000"/>
      <w:sz w:val="20"/>
      <w:szCs w:val="20"/>
      <w:lang w:val="ru-RU"/>
    </w:rPr>
  </w:style>
  <w:style w:type="character" w:customStyle="1" w:styleId="WW8Num10z1">
    <w:name w:val="WW8Num10z1"/>
    <w:rsid w:val="00BC5F88"/>
  </w:style>
  <w:style w:type="character" w:customStyle="1" w:styleId="WW8Num10z2">
    <w:name w:val="WW8Num10z2"/>
    <w:rsid w:val="00BC5F88"/>
  </w:style>
  <w:style w:type="character" w:customStyle="1" w:styleId="WW8Num10z3">
    <w:name w:val="WW8Num10z3"/>
    <w:rsid w:val="00BC5F88"/>
  </w:style>
  <w:style w:type="character" w:customStyle="1" w:styleId="WW8Num10z4">
    <w:name w:val="WW8Num10z4"/>
    <w:rsid w:val="00BC5F88"/>
  </w:style>
  <w:style w:type="character" w:customStyle="1" w:styleId="WW8Num10z5">
    <w:name w:val="WW8Num10z5"/>
    <w:rsid w:val="00BC5F88"/>
  </w:style>
  <w:style w:type="character" w:customStyle="1" w:styleId="WW8Num10z6">
    <w:name w:val="WW8Num10z6"/>
    <w:rsid w:val="00BC5F88"/>
  </w:style>
  <w:style w:type="character" w:customStyle="1" w:styleId="WW8Num10z7">
    <w:name w:val="WW8Num10z7"/>
    <w:rsid w:val="00BC5F88"/>
  </w:style>
  <w:style w:type="character" w:customStyle="1" w:styleId="WW8Num10z8">
    <w:name w:val="WW8Num10z8"/>
    <w:rsid w:val="00BC5F88"/>
  </w:style>
  <w:style w:type="character" w:customStyle="1" w:styleId="WW8Num11z0">
    <w:name w:val="WW8Num11z0"/>
    <w:rsid w:val="00BC5F88"/>
    <w:rPr>
      <w:rFonts w:ascii="Times New Roman" w:eastAsia="Batang" w:hAnsi="Times New Roman" w:cs="Times New Roman"/>
      <w:sz w:val="24"/>
      <w:szCs w:val="24"/>
      <w:lang w:val="de-DE"/>
    </w:rPr>
  </w:style>
  <w:style w:type="character" w:customStyle="1" w:styleId="WW8Num11z1">
    <w:name w:val="WW8Num11z1"/>
    <w:rsid w:val="00BC5F88"/>
    <w:rPr>
      <w:sz w:val="20"/>
      <w:szCs w:val="20"/>
    </w:rPr>
  </w:style>
  <w:style w:type="character" w:customStyle="1" w:styleId="WW8Num11z2">
    <w:name w:val="WW8Num11z2"/>
    <w:rsid w:val="00BC5F88"/>
  </w:style>
  <w:style w:type="character" w:customStyle="1" w:styleId="WW8Num11z3">
    <w:name w:val="WW8Num11z3"/>
    <w:rsid w:val="00BC5F88"/>
  </w:style>
  <w:style w:type="character" w:customStyle="1" w:styleId="WW8Num11z4">
    <w:name w:val="WW8Num11z4"/>
    <w:rsid w:val="00BC5F88"/>
  </w:style>
  <w:style w:type="character" w:customStyle="1" w:styleId="WW8Num11z5">
    <w:name w:val="WW8Num11z5"/>
    <w:rsid w:val="00BC5F88"/>
  </w:style>
  <w:style w:type="character" w:customStyle="1" w:styleId="WW8Num11z6">
    <w:name w:val="WW8Num11z6"/>
    <w:rsid w:val="00BC5F88"/>
  </w:style>
  <w:style w:type="character" w:customStyle="1" w:styleId="WW8Num11z7">
    <w:name w:val="WW8Num11z7"/>
    <w:rsid w:val="00BC5F88"/>
  </w:style>
  <w:style w:type="character" w:customStyle="1" w:styleId="WW8Num11z8">
    <w:name w:val="WW8Num11z8"/>
    <w:rsid w:val="00BC5F88"/>
  </w:style>
  <w:style w:type="character" w:customStyle="1" w:styleId="WW8Num12z0">
    <w:name w:val="WW8Num12z0"/>
    <w:rsid w:val="00BC5F88"/>
    <w:rPr>
      <w:rFonts w:ascii="Times New Roman" w:hAnsi="Times New Roman" w:cs="Times New Roman" w:hint="default"/>
      <w:sz w:val="24"/>
      <w:szCs w:val="24"/>
    </w:rPr>
  </w:style>
  <w:style w:type="character" w:customStyle="1" w:styleId="WW8Num13z0">
    <w:name w:val="WW8Num13z0"/>
    <w:rsid w:val="00BC5F88"/>
    <w:rPr>
      <w:rFonts w:cs="Times New Roman"/>
    </w:rPr>
  </w:style>
  <w:style w:type="character" w:customStyle="1" w:styleId="WW8Num14z0">
    <w:name w:val="WW8Num14z0"/>
    <w:rsid w:val="00BC5F88"/>
    <w:rPr>
      <w:rFonts w:ascii="Times New Roman" w:hAnsi="Times New Roman" w:cs="Times New Roman" w:hint="default"/>
      <w:sz w:val="24"/>
      <w:szCs w:val="24"/>
    </w:rPr>
  </w:style>
  <w:style w:type="character" w:customStyle="1" w:styleId="WW8Num14z1">
    <w:name w:val="WW8Num14z1"/>
    <w:rsid w:val="00BC5F88"/>
  </w:style>
  <w:style w:type="character" w:customStyle="1" w:styleId="WW8Num14z2">
    <w:name w:val="WW8Num14z2"/>
    <w:rsid w:val="00BC5F88"/>
  </w:style>
  <w:style w:type="character" w:customStyle="1" w:styleId="WW8Num14z3">
    <w:name w:val="WW8Num14z3"/>
    <w:rsid w:val="00BC5F88"/>
  </w:style>
  <w:style w:type="character" w:customStyle="1" w:styleId="WW8Num14z4">
    <w:name w:val="WW8Num14z4"/>
    <w:rsid w:val="00BC5F88"/>
  </w:style>
  <w:style w:type="character" w:customStyle="1" w:styleId="WW8Num14z5">
    <w:name w:val="WW8Num14z5"/>
    <w:rsid w:val="00BC5F88"/>
  </w:style>
  <w:style w:type="character" w:customStyle="1" w:styleId="WW8Num14z6">
    <w:name w:val="WW8Num14z6"/>
    <w:rsid w:val="00BC5F88"/>
  </w:style>
  <w:style w:type="character" w:customStyle="1" w:styleId="WW8Num14z7">
    <w:name w:val="WW8Num14z7"/>
    <w:rsid w:val="00BC5F88"/>
  </w:style>
  <w:style w:type="character" w:customStyle="1" w:styleId="WW8Num14z8">
    <w:name w:val="WW8Num14z8"/>
    <w:rsid w:val="00BC5F88"/>
  </w:style>
  <w:style w:type="character" w:customStyle="1" w:styleId="WW8Num15z0">
    <w:name w:val="WW8Num15z0"/>
    <w:rsid w:val="00BC5F88"/>
    <w:rPr>
      <w:rFonts w:cs="Times New Roman"/>
    </w:rPr>
  </w:style>
  <w:style w:type="character" w:customStyle="1" w:styleId="WW8Num15z1">
    <w:name w:val="WW8Num15z1"/>
    <w:rsid w:val="00BC5F88"/>
  </w:style>
  <w:style w:type="character" w:customStyle="1" w:styleId="WW8Num15z2">
    <w:name w:val="WW8Num15z2"/>
    <w:rsid w:val="00BC5F88"/>
  </w:style>
  <w:style w:type="character" w:customStyle="1" w:styleId="WW8Num15z3">
    <w:name w:val="WW8Num15z3"/>
    <w:rsid w:val="00BC5F88"/>
  </w:style>
  <w:style w:type="character" w:customStyle="1" w:styleId="WW8Num15z4">
    <w:name w:val="WW8Num15z4"/>
    <w:rsid w:val="00BC5F88"/>
  </w:style>
  <w:style w:type="character" w:customStyle="1" w:styleId="WW8Num15z5">
    <w:name w:val="WW8Num15z5"/>
    <w:rsid w:val="00BC5F88"/>
  </w:style>
  <w:style w:type="character" w:customStyle="1" w:styleId="WW8Num15z6">
    <w:name w:val="WW8Num15z6"/>
    <w:rsid w:val="00BC5F88"/>
  </w:style>
  <w:style w:type="character" w:customStyle="1" w:styleId="WW8Num15z7">
    <w:name w:val="WW8Num15z7"/>
    <w:rsid w:val="00BC5F88"/>
  </w:style>
  <w:style w:type="character" w:customStyle="1" w:styleId="WW8Num15z8">
    <w:name w:val="WW8Num15z8"/>
    <w:rsid w:val="00BC5F88"/>
  </w:style>
  <w:style w:type="character" w:customStyle="1" w:styleId="WW8Num16z0">
    <w:name w:val="WW8Num16z0"/>
    <w:rsid w:val="00BC5F88"/>
    <w:rPr>
      <w:rFonts w:ascii="Times New Roman" w:eastAsia="Courier New" w:hAnsi="Times New Roman" w:cs="Times New Roman" w:hint="default"/>
      <w:sz w:val="24"/>
      <w:szCs w:val="24"/>
    </w:rPr>
  </w:style>
  <w:style w:type="character" w:customStyle="1" w:styleId="WW8Num17z0">
    <w:name w:val="WW8Num17z0"/>
    <w:rsid w:val="00BC5F88"/>
    <w:rPr>
      <w:rFonts w:ascii="Times New Roman" w:hAnsi="Times New Roman" w:cs="Times New Roman" w:hint="default"/>
      <w:sz w:val="24"/>
      <w:szCs w:val="24"/>
    </w:rPr>
  </w:style>
  <w:style w:type="character" w:customStyle="1" w:styleId="WW8Num18z0">
    <w:name w:val="WW8Num18z0"/>
    <w:rsid w:val="00BC5F88"/>
    <w:rPr>
      <w:rFonts w:ascii="Symbol" w:hAnsi="Symbol" w:cs="Symbol" w:hint="default"/>
      <w:color w:val="FF0000"/>
      <w:sz w:val="20"/>
      <w:szCs w:val="20"/>
    </w:rPr>
  </w:style>
  <w:style w:type="character" w:customStyle="1" w:styleId="WW8Num19z0">
    <w:name w:val="WW8Num19z0"/>
    <w:rsid w:val="00BC5F88"/>
    <w:rPr>
      <w:rFonts w:ascii="Symbol" w:eastAsia="Calibri" w:hAnsi="Symbol" w:cs="Symbol" w:hint="default"/>
      <w:color w:val="FF0000"/>
      <w:sz w:val="24"/>
      <w:szCs w:val="24"/>
    </w:rPr>
  </w:style>
  <w:style w:type="character" w:customStyle="1" w:styleId="WW8Num20z0">
    <w:name w:val="WW8Num20z0"/>
    <w:rsid w:val="00BC5F88"/>
    <w:rPr>
      <w:rFonts w:ascii="Times New Roman" w:hAnsi="Times New Roman" w:cs="Times New Roman" w:hint="default"/>
      <w:sz w:val="24"/>
      <w:szCs w:val="24"/>
    </w:rPr>
  </w:style>
  <w:style w:type="character" w:customStyle="1" w:styleId="WW8Num21z0">
    <w:name w:val="WW8Num21z0"/>
    <w:rsid w:val="00BC5F88"/>
    <w:rPr>
      <w:rFonts w:eastAsia="Andale Sans UI" w:cs="Times New Roman"/>
      <w:color w:val="FF0000"/>
      <w:sz w:val="20"/>
      <w:szCs w:val="20"/>
      <w:lang w:val="ru-RU"/>
    </w:rPr>
  </w:style>
  <w:style w:type="character" w:customStyle="1" w:styleId="WW8Num21z1">
    <w:name w:val="WW8Num21z1"/>
    <w:rsid w:val="00BC5F88"/>
  </w:style>
  <w:style w:type="character" w:customStyle="1" w:styleId="WW8Num21z2">
    <w:name w:val="WW8Num21z2"/>
    <w:rsid w:val="00BC5F88"/>
  </w:style>
  <w:style w:type="character" w:customStyle="1" w:styleId="WW8Num21z3">
    <w:name w:val="WW8Num21z3"/>
    <w:rsid w:val="00BC5F88"/>
  </w:style>
  <w:style w:type="character" w:customStyle="1" w:styleId="WW8Num21z4">
    <w:name w:val="WW8Num21z4"/>
    <w:rsid w:val="00BC5F88"/>
  </w:style>
  <w:style w:type="character" w:customStyle="1" w:styleId="WW8Num21z5">
    <w:name w:val="WW8Num21z5"/>
    <w:rsid w:val="00BC5F88"/>
  </w:style>
  <w:style w:type="character" w:customStyle="1" w:styleId="WW8Num21z6">
    <w:name w:val="WW8Num21z6"/>
    <w:rsid w:val="00BC5F88"/>
  </w:style>
  <w:style w:type="character" w:customStyle="1" w:styleId="WW8Num21z7">
    <w:name w:val="WW8Num21z7"/>
    <w:rsid w:val="00BC5F88"/>
  </w:style>
  <w:style w:type="character" w:customStyle="1" w:styleId="WW8Num21z8">
    <w:name w:val="WW8Num21z8"/>
    <w:rsid w:val="00BC5F88"/>
  </w:style>
  <w:style w:type="character" w:customStyle="1" w:styleId="WW8Num22z0">
    <w:name w:val="WW8Num22z0"/>
    <w:rsid w:val="00BC5F88"/>
    <w:rPr>
      <w:color w:val="FF0000"/>
      <w:sz w:val="20"/>
      <w:szCs w:val="20"/>
    </w:rPr>
  </w:style>
  <w:style w:type="character" w:customStyle="1" w:styleId="WW8Num22z1">
    <w:name w:val="WW8Num22z1"/>
    <w:rsid w:val="00BC5F88"/>
  </w:style>
  <w:style w:type="character" w:customStyle="1" w:styleId="WW8Num22z2">
    <w:name w:val="WW8Num22z2"/>
    <w:rsid w:val="00BC5F88"/>
  </w:style>
  <w:style w:type="character" w:customStyle="1" w:styleId="WW8Num22z3">
    <w:name w:val="WW8Num22z3"/>
    <w:rsid w:val="00BC5F88"/>
  </w:style>
  <w:style w:type="character" w:customStyle="1" w:styleId="WW8Num22z4">
    <w:name w:val="WW8Num22z4"/>
    <w:rsid w:val="00BC5F88"/>
  </w:style>
  <w:style w:type="character" w:customStyle="1" w:styleId="WW8Num22z5">
    <w:name w:val="WW8Num22z5"/>
    <w:rsid w:val="00BC5F88"/>
  </w:style>
  <w:style w:type="character" w:customStyle="1" w:styleId="WW8Num22z6">
    <w:name w:val="WW8Num22z6"/>
    <w:rsid w:val="00BC5F88"/>
  </w:style>
  <w:style w:type="character" w:customStyle="1" w:styleId="WW8Num22z7">
    <w:name w:val="WW8Num22z7"/>
    <w:rsid w:val="00BC5F88"/>
  </w:style>
  <w:style w:type="character" w:customStyle="1" w:styleId="WW8Num22z8">
    <w:name w:val="WW8Num22z8"/>
    <w:rsid w:val="00BC5F88"/>
  </w:style>
  <w:style w:type="character" w:customStyle="1" w:styleId="WW8Num23z0">
    <w:name w:val="WW8Num23z0"/>
    <w:rsid w:val="00BC5F88"/>
    <w:rPr>
      <w:rFonts w:eastAsia="Andale Sans UI" w:cs="Times New Roman"/>
      <w:color w:val="FF0000"/>
      <w:sz w:val="20"/>
      <w:szCs w:val="20"/>
      <w:lang w:val="ru-RU"/>
    </w:rPr>
  </w:style>
  <w:style w:type="character" w:customStyle="1" w:styleId="WW8Num23z1">
    <w:name w:val="WW8Num23z1"/>
    <w:rsid w:val="00BC5F88"/>
  </w:style>
  <w:style w:type="character" w:customStyle="1" w:styleId="WW8Num23z2">
    <w:name w:val="WW8Num23z2"/>
    <w:rsid w:val="00BC5F88"/>
  </w:style>
  <w:style w:type="character" w:customStyle="1" w:styleId="WW8Num23z3">
    <w:name w:val="WW8Num23z3"/>
    <w:rsid w:val="00BC5F88"/>
  </w:style>
  <w:style w:type="character" w:customStyle="1" w:styleId="WW8Num23z4">
    <w:name w:val="WW8Num23z4"/>
    <w:rsid w:val="00BC5F88"/>
  </w:style>
  <w:style w:type="character" w:customStyle="1" w:styleId="WW8Num23z5">
    <w:name w:val="WW8Num23z5"/>
    <w:rsid w:val="00BC5F88"/>
  </w:style>
  <w:style w:type="character" w:customStyle="1" w:styleId="WW8Num23z6">
    <w:name w:val="WW8Num23z6"/>
    <w:rsid w:val="00BC5F88"/>
  </w:style>
  <w:style w:type="character" w:customStyle="1" w:styleId="WW8Num23z7">
    <w:name w:val="WW8Num23z7"/>
    <w:rsid w:val="00BC5F88"/>
  </w:style>
  <w:style w:type="character" w:customStyle="1" w:styleId="WW8Num23z8">
    <w:name w:val="WW8Num23z8"/>
    <w:rsid w:val="00BC5F88"/>
  </w:style>
  <w:style w:type="character" w:customStyle="1" w:styleId="WW8Num24z0">
    <w:name w:val="WW8Num24z0"/>
    <w:rsid w:val="00BC5F88"/>
    <w:rPr>
      <w:rFonts w:ascii="Times New Roman" w:eastAsia="Batang" w:hAnsi="Times New Roman" w:cs="Times New Roman"/>
      <w:sz w:val="24"/>
      <w:szCs w:val="24"/>
    </w:rPr>
  </w:style>
  <w:style w:type="character" w:customStyle="1" w:styleId="WW8Num24z1">
    <w:name w:val="WW8Num24z1"/>
    <w:rsid w:val="00BC5F88"/>
  </w:style>
  <w:style w:type="character" w:customStyle="1" w:styleId="WW8Num24z2">
    <w:name w:val="WW8Num24z2"/>
    <w:rsid w:val="00BC5F88"/>
  </w:style>
  <w:style w:type="character" w:customStyle="1" w:styleId="WW8Num24z3">
    <w:name w:val="WW8Num24z3"/>
    <w:rsid w:val="00BC5F88"/>
  </w:style>
  <w:style w:type="character" w:customStyle="1" w:styleId="WW8Num24z4">
    <w:name w:val="WW8Num24z4"/>
    <w:rsid w:val="00BC5F88"/>
  </w:style>
  <w:style w:type="character" w:customStyle="1" w:styleId="WW8Num24z5">
    <w:name w:val="WW8Num24z5"/>
    <w:rsid w:val="00BC5F88"/>
  </w:style>
  <w:style w:type="character" w:customStyle="1" w:styleId="WW8Num24z6">
    <w:name w:val="WW8Num24z6"/>
    <w:rsid w:val="00BC5F88"/>
  </w:style>
  <w:style w:type="character" w:customStyle="1" w:styleId="WW8Num24z7">
    <w:name w:val="WW8Num24z7"/>
    <w:rsid w:val="00BC5F88"/>
  </w:style>
  <w:style w:type="character" w:customStyle="1" w:styleId="WW8Num24z8">
    <w:name w:val="WW8Num24z8"/>
    <w:rsid w:val="00BC5F88"/>
  </w:style>
  <w:style w:type="character" w:customStyle="1" w:styleId="WW8Num25z0">
    <w:name w:val="WW8Num25z0"/>
    <w:rsid w:val="00BC5F88"/>
    <w:rPr>
      <w:rFonts w:cs="Times New Roman"/>
      <w:lang w:val="de-DE"/>
    </w:rPr>
  </w:style>
  <w:style w:type="character" w:customStyle="1" w:styleId="WW8Num26z0">
    <w:name w:val="WW8Num26z0"/>
    <w:rsid w:val="00BC5F88"/>
    <w:rPr>
      <w:rFonts w:ascii="Symbol" w:hAnsi="Symbol" w:cs="Symbol" w:hint="default"/>
    </w:rPr>
  </w:style>
  <w:style w:type="character" w:customStyle="1" w:styleId="WW8Num26z1">
    <w:name w:val="WW8Num26z1"/>
    <w:rsid w:val="00BC5F88"/>
    <w:rPr>
      <w:rFonts w:ascii="Courier New" w:hAnsi="Courier New" w:cs="Courier New" w:hint="default"/>
    </w:rPr>
  </w:style>
  <w:style w:type="character" w:customStyle="1" w:styleId="WW8Num26z2">
    <w:name w:val="WW8Num26z2"/>
    <w:rsid w:val="00BC5F88"/>
    <w:rPr>
      <w:rFonts w:ascii="Wingdings" w:hAnsi="Wingdings" w:cs="Wingdings" w:hint="default"/>
    </w:rPr>
  </w:style>
  <w:style w:type="character" w:customStyle="1" w:styleId="WW8Num27z0">
    <w:name w:val="WW8Num27z0"/>
    <w:rsid w:val="00BC5F88"/>
    <w:rPr>
      <w:rFonts w:eastAsia="Andale Sans UI" w:cs="Times New Roman"/>
      <w:lang w:val="ru-RU"/>
    </w:rPr>
  </w:style>
  <w:style w:type="character" w:customStyle="1" w:styleId="WW8Num27z1">
    <w:name w:val="WW8Num27z1"/>
    <w:rsid w:val="00BC5F88"/>
  </w:style>
  <w:style w:type="character" w:customStyle="1" w:styleId="WW8Num27z2">
    <w:name w:val="WW8Num27z2"/>
    <w:rsid w:val="00BC5F88"/>
  </w:style>
  <w:style w:type="character" w:customStyle="1" w:styleId="WW8Num27z3">
    <w:name w:val="WW8Num27z3"/>
    <w:rsid w:val="00BC5F88"/>
  </w:style>
  <w:style w:type="character" w:customStyle="1" w:styleId="WW8Num27z4">
    <w:name w:val="WW8Num27z4"/>
    <w:rsid w:val="00BC5F88"/>
  </w:style>
  <w:style w:type="character" w:customStyle="1" w:styleId="WW8Num27z5">
    <w:name w:val="WW8Num27z5"/>
    <w:rsid w:val="00BC5F88"/>
  </w:style>
  <w:style w:type="character" w:customStyle="1" w:styleId="WW8Num27z6">
    <w:name w:val="WW8Num27z6"/>
    <w:rsid w:val="00BC5F88"/>
  </w:style>
  <w:style w:type="character" w:customStyle="1" w:styleId="WW8Num27z7">
    <w:name w:val="WW8Num27z7"/>
    <w:rsid w:val="00BC5F88"/>
  </w:style>
  <w:style w:type="character" w:customStyle="1" w:styleId="WW8Num27z8">
    <w:name w:val="WW8Num27z8"/>
    <w:rsid w:val="00BC5F88"/>
  </w:style>
  <w:style w:type="character" w:customStyle="1" w:styleId="WW8Num28z0">
    <w:name w:val="WW8Num28z0"/>
    <w:rsid w:val="00BC5F88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28z1">
    <w:name w:val="WW8Num28z1"/>
    <w:rsid w:val="00BC5F88"/>
  </w:style>
  <w:style w:type="character" w:customStyle="1" w:styleId="WW8Num28z2">
    <w:name w:val="WW8Num28z2"/>
    <w:rsid w:val="00BC5F88"/>
  </w:style>
  <w:style w:type="character" w:customStyle="1" w:styleId="WW8Num28z3">
    <w:name w:val="WW8Num28z3"/>
    <w:rsid w:val="00BC5F88"/>
  </w:style>
  <w:style w:type="character" w:customStyle="1" w:styleId="WW8Num28z4">
    <w:name w:val="WW8Num28z4"/>
    <w:rsid w:val="00BC5F88"/>
  </w:style>
  <w:style w:type="character" w:customStyle="1" w:styleId="WW8Num28z5">
    <w:name w:val="WW8Num28z5"/>
    <w:rsid w:val="00BC5F88"/>
  </w:style>
  <w:style w:type="character" w:customStyle="1" w:styleId="WW8Num28z6">
    <w:name w:val="WW8Num28z6"/>
    <w:rsid w:val="00BC5F88"/>
  </w:style>
  <w:style w:type="character" w:customStyle="1" w:styleId="WW8Num28z7">
    <w:name w:val="WW8Num28z7"/>
    <w:rsid w:val="00BC5F88"/>
  </w:style>
  <w:style w:type="character" w:customStyle="1" w:styleId="WW8Num28z8">
    <w:name w:val="WW8Num28z8"/>
    <w:rsid w:val="00BC5F88"/>
  </w:style>
  <w:style w:type="character" w:customStyle="1" w:styleId="WW8Num29z0">
    <w:name w:val="WW8Num29z0"/>
    <w:rsid w:val="00BC5F88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30z0">
    <w:name w:val="WW8Num30z0"/>
    <w:rsid w:val="00BC5F88"/>
    <w:rPr>
      <w:rFonts w:ascii="Times New Roman" w:eastAsia="Batang" w:hAnsi="Times New Roman" w:cs="Times New Roman"/>
      <w:b/>
      <w:color w:val="FF0000"/>
      <w:sz w:val="20"/>
      <w:szCs w:val="20"/>
    </w:rPr>
  </w:style>
  <w:style w:type="character" w:customStyle="1" w:styleId="WW8Num30z1">
    <w:name w:val="WW8Num30z1"/>
    <w:rsid w:val="00BC5F88"/>
  </w:style>
  <w:style w:type="character" w:customStyle="1" w:styleId="WW8Num30z2">
    <w:name w:val="WW8Num30z2"/>
    <w:rsid w:val="00BC5F88"/>
  </w:style>
  <w:style w:type="character" w:customStyle="1" w:styleId="WW8Num30z3">
    <w:name w:val="WW8Num30z3"/>
    <w:rsid w:val="00BC5F88"/>
  </w:style>
  <w:style w:type="character" w:customStyle="1" w:styleId="WW8Num30z4">
    <w:name w:val="WW8Num30z4"/>
    <w:rsid w:val="00BC5F88"/>
  </w:style>
  <w:style w:type="character" w:customStyle="1" w:styleId="WW8Num30z5">
    <w:name w:val="WW8Num30z5"/>
    <w:rsid w:val="00BC5F88"/>
  </w:style>
  <w:style w:type="character" w:customStyle="1" w:styleId="WW8Num30z6">
    <w:name w:val="WW8Num30z6"/>
    <w:rsid w:val="00BC5F88"/>
  </w:style>
  <w:style w:type="character" w:customStyle="1" w:styleId="WW8Num30z7">
    <w:name w:val="WW8Num30z7"/>
    <w:rsid w:val="00BC5F88"/>
  </w:style>
  <w:style w:type="character" w:customStyle="1" w:styleId="WW8Num30z8">
    <w:name w:val="WW8Num30z8"/>
    <w:rsid w:val="00BC5F88"/>
  </w:style>
  <w:style w:type="character" w:customStyle="1" w:styleId="WW8Num31z0">
    <w:name w:val="WW8Num31z0"/>
    <w:rsid w:val="00BC5F88"/>
    <w:rPr>
      <w:rFonts w:hint="default"/>
    </w:rPr>
  </w:style>
  <w:style w:type="character" w:customStyle="1" w:styleId="WW8Num31z1">
    <w:name w:val="WW8Num31z1"/>
    <w:rsid w:val="00BC5F88"/>
  </w:style>
  <w:style w:type="character" w:customStyle="1" w:styleId="WW8Num31z2">
    <w:name w:val="WW8Num31z2"/>
    <w:rsid w:val="00BC5F88"/>
  </w:style>
  <w:style w:type="character" w:customStyle="1" w:styleId="WW8Num31z3">
    <w:name w:val="WW8Num31z3"/>
    <w:rsid w:val="00BC5F88"/>
  </w:style>
  <w:style w:type="character" w:customStyle="1" w:styleId="WW8Num31z4">
    <w:name w:val="WW8Num31z4"/>
    <w:rsid w:val="00BC5F88"/>
  </w:style>
  <w:style w:type="character" w:customStyle="1" w:styleId="WW8Num31z5">
    <w:name w:val="WW8Num31z5"/>
    <w:rsid w:val="00BC5F88"/>
  </w:style>
  <w:style w:type="character" w:customStyle="1" w:styleId="WW8Num31z6">
    <w:name w:val="WW8Num31z6"/>
    <w:rsid w:val="00BC5F88"/>
  </w:style>
  <w:style w:type="character" w:customStyle="1" w:styleId="WW8Num31z7">
    <w:name w:val="WW8Num31z7"/>
    <w:rsid w:val="00BC5F88"/>
  </w:style>
  <w:style w:type="character" w:customStyle="1" w:styleId="WW8Num31z8">
    <w:name w:val="WW8Num31z8"/>
    <w:rsid w:val="00BC5F88"/>
  </w:style>
  <w:style w:type="character" w:customStyle="1" w:styleId="WW8Num32z0">
    <w:name w:val="WW8Num32z0"/>
    <w:rsid w:val="00BC5F88"/>
    <w:rPr>
      <w:rFonts w:ascii="Times New Roman" w:hAnsi="Times New Roman" w:cs="Times New Roman" w:hint="default"/>
      <w:color w:val="FF0000"/>
      <w:sz w:val="20"/>
      <w:szCs w:val="20"/>
    </w:rPr>
  </w:style>
  <w:style w:type="character" w:customStyle="1" w:styleId="WW8Num32z1">
    <w:name w:val="WW8Num32z1"/>
    <w:rsid w:val="00BC5F88"/>
    <w:rPr>
      <w:rFonts w:ascii="Courier New" w:hAnsi="Courier New" w:cs="Courier New" w:hint="default"/>
    </w:rPr>
  </w:style>
  <w:style w:type="character" w:customStyle="1" w:styleId="WW8Num32z2">
    <w:name w:val="WW8Num32z2"/>
    <w:rsid w:val="00BC5F88"/>
    <w:rPr>
      <w:rFonts w:ascii="Wingdings" w:hAnsi="Wingdings" w:cs="Wingdings" w:hint="default"/>
    </w:rPr>
  </w:style>
  <w:style w:type="character" w:customStyle="1" w:styleId="WW8Num32z3">
    <w:name w:val="WW8Num32z3"/>
    <w:rsid w:val="00BC5F88"/>
    <w:rPr>
      <w:rFonts w:ascii="Symbol" w:hAnsi="Symbol" w:cs="Symbol" w:hint="default"/>
    </w:rPr>
  </w:style>
  <w:style w:type="character" w:customStyle="1" w:styleId="42">
    <w:name w:val="Основной шрифт абзаца4"/>
    <w:rsid w:val="00BC5F88"/>
  </w:style>
  <w:style w:type="character" w:customStyle="1" w:styleId="WW8Num2z1">
    <w:name w:val="WW8Num2z1"/>
    <w:rsid w:val="00BC5F88"/>
  </w:style>
  <w:style w:type="character" w:customStyle="1" w:styleId="WW8Num2z2">
    <w:name w:val="WW8Num2z2"/>
    <w:rsid w:val="00BC5F88"/>
  </w:style>
  <w:style w:type="character" w:customStyle="1" w:styleId="WW8Num2z3">
    <w:name w:val="WW8Num2z3"/>
    <w:rsid w:val="00BC5F88"/>
  </w:style>
  <w:style w:type="character" w:customStyle="1" w:styleId="WW8Num2z4">
    <w:name w:val="WW8Num2z4"/>
    <w:rsid w:val="00BC5F88"/>
  </w:style>
  <w:style w:type="character" w:customStyle="1" w:styleId="WW8Num2z5">
    <w:name w:val="WW8Num2z5"/>
    <w:rsid w:val="00BC5F88"/>
  </w:style>
  <w:style w:type="character" w:customStyle="1" w:styleId="WW8Num2z6">
    <w:name w:val="WW8Num2z6"/>
    <w:rsid w:val="00BC5F88"/>
  </w:style>
  <w:style w:type="character" w:customStyle="1" w:styleId="WW8Num2z7">
    <w:name w:val="WW8Num2z7"/>
    <w:rsid w:val="00BC5F88"/>
  </w:style>
  <w:style w:type="character" w:customStyle="1" w:styleId="WW8Num2z8">
    <w:name w:val="WW8Num2z8"/>
    <w:rsid w:val="00BC5F88"/>
  </w:style>
  <w:style w:type="character" w:customStyle="1" w:styleId="WW8Num3z1">
    <w:name w:val="WW8Num3z1"/>
    <w:rsid w:val="00BC5F88"/>
    <w:rPr>
      <w:rFonts w:ascii="Courier New" w:hAnsi="Courier New" w:cs="Courier New" w:hint="default"/>
    </w:rPr>
  </w:style>
  <w:style w:type="character" w:customStyle="1" w:styleId="WW8Num3z2">
    <w:name w:val="WW8Num3z2"/>
    <w:rsid w:val="00BC5F88"/>
    <w:rPr>
      <w:rFonts w:ascii="Wingdings" w:hAnsi="Wingdings" w:cs="Wingdings" w:hint="default"/>
    </w:rPr>
  </w:style>
  <w:style w:type="character" w:customStyle="1" w:styleId="WW8Num4z1">
    <w:name w:val="WW8Num4z1"/>
    <w:rsid w:val="00BC5F88"/>
  </w:style>
  <w:style w:type="character" w:customStyle="1" w:styleId="WW8Num4z2">
    <w:name w:val="WW8Num4z2"/>
    <w:rsid w:val="00BC5F88"/>
  </w:style>
  <w:style w:type="character" w:customStyle="1" w:styleId="WW8Num4z3">
    <w:name w:val="WW8Num4z3"/>
    <w:rsid w:val="00BC5F88"/>
  </w:style>
  <w:style w:type="character" w:customStyle="1" w:styleId="WW8Num4z4">
    <w:name w:val="WW8Num4z4"/>
    <w:rsid w:val="00BC5F88"/>
  </w:style>
  <w:style w:type="character" w:customStyle="1" w:styleId="WW8Num4z5">
    <w:name w:val="WW8Num4z5"/>
    <w:rsid w:val="00BC5F88"/>
  </w:style>
  <w:style w:type="character" w:customStyle="1" w:styleId="WW8Num4z6">
    <w:name w:val="WW8Num4z6"/>
    <w:rsid w:val="00BC5F88"/>
  </w:style>
  <w:style w:type="character" w:customStyle="1" w:styleId="WW8Num4z7">
    <w:name w:val="WW8Num4z7"/>
    <w:rsid w:val="00BC5F88"/>
  </w:style>
  <w:style w:type="character" w:customStyle="1" w:styleId="WW8Num4z8">
    <w:name w:val="WW8Num4z8"/>
    <w:rsid w:val="00BC5F88"/>
  </w:style>
  <w:style w:type="character" w:customStyle="1" w:styleId="WW8Num5z1">
    <w:name w:val="WW8Num5z1"/>
    <w:rsid w:val="00BC5F88"/>
    <w:rPr>
      <w:rFonts w:ascii="Courier New" w:hAnsi="Courier New" w:cs="Courier New" w:hint="default"/>
    </w:rPr>
  </w:style>
  <w:style w:type="character" w:customStyle="1" w:styleId="WW8Num5z2">
    <w:name w:val="WW8Num5z2"/>
    <w:rsid w:val="00BC5F88"/>
    <w:rPr>
      <w:rFonts w:ascii="Wingdings" w:hAnsi="Wingdings" w:cs="Wingdings" w:hint="default"/>
    </w:rPr>
  </w:style>
  <w:style w:type="character" w:customStyle="1" w:styleId="WW8Num6z1">
    <w:name w:val="WW8Num6z1"/>
    <w:rsid w:val="00BC5F88"/>
  </w:style>
  <w:style w:type="character" w:customStyle="1" w:styleId="WW8Num6z2">
    <w:name w:val="WW8Num6z2"/>
    <w:rsid w:val="00BC5F88"/>
  </w:style>
  <w:style w:type="character" w:customStyle="1" w:styleId="WW8Num6z3">
    <w:name w:val="WW8Num6z3"/>
    <w:rsid w:val="00BC5F88"/>
  </w:style>
  <w:style w:type="character" w:customStyle="1" w:styleId="WW8Num6z4">
    <w:name w:val="WW8Num6z4"/>
    <w:rsid w:val="00BC5F88"/>
  </w:style>
  <w:style w:type="character" w:customStyle="1" w:styleId="WW8Num6z5">
    <w:name w:val="WW8Num6z5"/>
    <w:rsid w:val="00BC5F88"/>
  </w:style>
  <w:style w:type="character" w:customStyle="1" w:styleId="WW8Num6z6">
    <w:name w:val="WW8Num6z6"/>
    <w:rsid w:val="00BC5F88"/>
  </w:style>
  <w:style w:type="character" w:customStyle="1" w:styleId="WW8Num6z7">
    <w:name w:val="WW8Num6z7"/>
    <w:rsid w:val="00BC5F88"/>
  </w:style>
  <w:style w:type="character" w:customStyle="1" w:styleId="WW8Num6z8">
    <w:name w:val="WW8Num6z8"/>
    <w:rsid w:val="00BC5F88"/>
  </w:style>
  <w:style w:type="character" w:customStyle="1" w:styleId="WW8Num7z1">
    <w:name w:val="WW8Num7z1"/>
    <w:rsid w:val="00BC5F88"/>
  </w:style>
  <w:style w:type="character" w:customStyle="1" w:styleId="WW8Num7z2">
    <w:name w:val="WW8Num7z2"/>
    <w:rsid w:val="00BC5F88"/>
  </w:style>
  <w:style w:type="character" w:customStyle="1" w:styleId="WW8Num7z3">
    <w:name w:val="WW8Num7z3"/>
    <w:rsid w:val="00BC5F88"/>
  </w:style>
  <w:style w:type="character" w:customStyle="1" w:styleId="WW8Num7z4">
    <w:name w:val="WW8Num7z4"/>
    <w:rsid w:val="00BC5F88"/>
  </w:style>
  <w:style w:type="character" w:customStyle="1" w:styleId="WW8Num7z5">
    <w:name w:val="WW8Num7z5"/>
    <w:rsid w:val="00BC5F88"/>
  </w:style>
  <w:style w:type="character" w:customStyle="1" w:styleId="WW8Num7z6">
    <w:name w:val="WW8Num7z6"/>
    <w:rsid w:val="00BC5F88"/>
  </w:style>
  <w:style w:type="character" w:customStyle="1" w:styleId="WW8Num7z7">
    <w:name w:val="WW8Num7z7"/>
    <w:rsid w:val="00BC5F88"/>
  </w:style>
  <w:style w:type="character" w:customStyle="1" w:styleId="WW8Num7z8">
    <w:name w:val="WW8Num7z8"/>
    <w:rsid w:val="00BC5F88"/>
  </w:style>
  <w:style w:type="character" w:customStyle="1" w:styleId="WW8Num8z1">
    <w:name w:val="WW8Num8z1"/>
    <w:rsid w:val="00BC5F88"/>
  </w:style>
  <w:style w:type="character" w:customStyle="1" w:styleId="WW8Num8z2">
    <w:name w:val="WW8Num8z2"/>
    <w:rsid w:val="00BC5F88"/>
  </w:style>
  <w:style w:type="character" w:customStyle="1" w:styleId="WW8Num8z3">
    <w:name w:val="WW8Num8z3"/>
    <w:rsid w:val="00BC5F88"/>
  </w:style>
  <w:style w:type="character" w:customStyle="1" w:styleId="WW8Num8z4">
    <w:name w:val="WW8Num8z4"/>
    <w:rsid w:val="00BC5F88"/>
  </w:style>
  <w:style w:type="character" w:customStyle="1" w:styleId="WW8Num8z5">
    <w:name w:val="WW8Num8z5"/>
    <w:rsid w:val="00BC5F88"/>
  </w:style>
  <w:style w:type="character" w:customStyle="1" w:styleId="WW8Num8z6">
    <w:name w:val="WW8Num8z6"/>
    <w:rsid w:val="00BC5F88"/>
  </w:style>
  <w:style w:type="character" w:customStyle="1" w:styleId="WW8Num8z7">
    <w:name w:val="WW8Num8z7"/>
    <w:rsid w:val="00BC5F88"/>
  </w:style>
  <w:style w:type="character" w:customStyle="1" w:styleId="WW8Num8z8">
    <w:name w:val="WW8Num8z8"/>
    <w:rsid w:val="00BC5F88"/>
  </w:style>
  <w:style w:type="character" w:customStyle="1" w:styleId="WW8Num12z1">
    <w:name w:val="WW8Num12z1"/>
    <w:rsid w:val="00BC5F88"/>
  </w:style>
  <w:style w:type="character" w:customStyle="1" w:styleId="WW8Num12z2">
    <w:name w:val="WW8Num12z2"/>
    <w:rsid w:val="00BC5F88"/>
  </w:style>
  <w:style w:type="character" w:customStyle="1" w:styleId="WW8Num12z3">
    <w:name w:val="WW8Num12z3"/>
    <w:rsid w:val="00BC5F88"/>
  </w:style>
  <w:style w:type="character" w:customStyle="1" w:styleId="WW8Num12z4">
    <w:name w:val="WW8Num12z4"/>
    <w:rsid w:val="00BC5F88"/>
  </w:style>
  <w:style w:type="character" w:customStyle="1" w:styleId="WW8Num12z5">
    <w:name w:val="WW8Num12z5"/>
    <w:rsid w:val="00BC5F88"/>
  </w:style>
  <w:style w:type="character" w:customStyle="1" w:styleId="WW8Num12z6">
    <w:name w:val="WW8Num12z6"/>
    <w:rsid w:val="00BC5F88"/>
  </w:style>
  <w:style w:type="character" w:customStyle="1" w:styleId="WW8Num12z7">
    <w:name w:val="WW8Num12z7"/>
    <w:rsid w:val="00BC5F88"/>
  </w:style>
  <w:style w:type="character" w:customStyle="1" w:styleId="WW8Num12z8">
    <w:name w:val="WW8Num12z8"/>
    <w:rsid w:val="00BC5F88"/>
  </w:style>
  <w:style w:type="character" w:customStyle="1" w:styleId="WW8Num16z1">
    <w:name w:val="WW8Num16z1"/>
    <w:rsid w:val="00BC5F88"/>
  </w:style>
  <w:style w:type="character" w:customStyle="1" w:styleId="WW8Num16z2">
    <w:name w:val="WW8Num16z2"/>
    <w:rsid w:val="00BC5F88"/>
  </w:style>
  <w:style w:type="character" w:customStyle="1" w:styleId="WW8Num16z3">
    <w:name w:val="WW8Num16z3"/>
    <w:rsid w:val="00BC5F88"/>
  </w:style>
  <w:style w:type="character" w:customStyle="1" w:styleId="WW8Num16z4">
    <w:name w:val="WW8Num16z4"/>
    <w:rsid w:val="00BC5F88"/>
  </w:style>
  <w:style w:type="character" w:customStyle="1" w:styleId="WW8Num16z5">
    <w:name w:val="WW8Num16z5"/>
    <w:rsid w:val="00BC5F88"/>
  </w:style>
  <w:style w:type="character" w:customStyle="1" w:styleId="WW8Num16z6">
    <w:name w:val="WW8Num16z6"/>
    <w:rsid w:val="00BC5F88"/>
  </w:style>
  <w:style w:type="character" w:customStyle="1" w:styleId="WW8Num16z7">
    <w:name w:val="WW8Num16z7"/>
    <w:rsid w:val="00BC5F88"/>
  </w:style>
  <w:style w:type="character" w:customStyle="1" w:styleId="WW8Num16z8">
    <w:name w:val="WW8Num16z8"/>
    <w:rsid w:val="00BC5F88"/>
  </w:style>
  <w:style w:type="character" w:customStyle="1" w:styleId="WW8Num17z1">
    <w:name w:val="WW8Num17z1"/>
    <w:rsid w:val="00BC5F88"/>
  </w:style>
  <w:style w:type="character" w:customStyle="1" w:styleId="WW8Num17z2">
    <w:name w:val="WW8Num17z2"/>
    <w:rsid w:val="00BC5F88"/>
  </w:style>
  <w:style w:type="character" w:customStyle="1" w:styleId="WW8Num17z3">
    <w:name w:val="WW8Num17z3"/>
    <w:rsid w:val="00BC5F88"/>
  </w:style>
  <w:style w:type="character" w:customStyle="1" w:styleId="WW8Num17z4">
    <w:name w:val="WW8Num17z4"/>
    <w:rsid w:val="00BC5F88"/>
  </w:style>
  <w:style w:type="character" w:customStyle="1" w:styleId="WW8Num17z5">
    <w:name w:val="WW8Num17z5"/>
    <w:rsid w:val="00BC5F88"/>
  </w:style>
  <w:style w:type="character" w:customStyle="1" w:styleId="WW8Num17z6">
    <w:name w:val="WW8Num17z6"/>
    <w:rsid w:val="00BC5F88"/>
  </w:style>
  <w:style w:type="character" w:customStyle="1" w:styleId="WW8Num17z7">
    <w:name w:val="WW8Num17z7"/>
    <w:rsid w:val="00BC5F88"/>
  </w:style>
  <w:style w:type="character" w:customStyle="1" w:styleId="WW8Num17z8">
    <w:name w:val="WW8Num17z8"/>
    <w:rsid w:val="00BC5F88"/>
  </w:style>
  <w:style w:type="character" w:customStyle="1" w:styleId="WW8Num18z1">
    <w:name w:val="WW8Num18z1"/>
    <w:rsid w:val="00BC5F88"/>
    <w:rPr>
      <w:rFonts w:ascii="Courier New" w:hAnsi="Courier New" w:cs="Courier New" w:hint="default"/>
    </w:rPr>
  </w:style>
  <w:style w:type="character" w:customStyle="1" w:styleId="WW8Num18z2">
    <w:name w:val="WW8Num18z2"/>
    <w:rsid w:val="00BC5F88"/>
    <w:rPr>
      <w:rFonts w:ascii="Wingdings" w:hAnsi="Wingdings" w:cs="Wingdings" w:hint="default"/>
    </w:rPr>
  </w:style>
  <w:style w:type="character" w:customStyle="1" w:styleId="WW8Num19z1">
    <w:name w:val="WW8Num19z1"/>
    <w:rsid w:val="00BC5F88"/>
  </w:style>
  <w:style w:type="character" w:customStyle="1" w:styleId="WW8Num19z2">
    <w:name w:val="WW8Num19z2"/>
    <w:rsid w:val="00BC5F88"/>
  </w:style>
  <w:style w:type="character" w:customStyle="1" w:styleId="WW8Num19z3">
    <w:name w:val="WW8Num19z3"/>
    <w:rsid w:val="00BC5F88"/>
  </w:style>
  <w:style w:type="character" w:customStyle="1" w:styleId="WW8Num19z4">
    <w:name w:val="WW8Num19z4"/>
    <w:rsid w:val="00BC5F88"/>
  </w:style>
  <w:style w:type="character" w:customStyle="1" w:styleId="WW8Num19z5">
    <w:name w:val="WW8Num19z5"/>
    <w:rsid w:val="00BC5F88"/>
  </w:style>
  <w:style w:type="character" w:customStyle="1" w:styleId="WW8Num19z6">
    <w:name w:val="WW8Num19z6"/>
    <w:rsid w:val="00BC5F88"/>
  </w:style>
  <w:style w:type="character" w:customStyle="1" w:styleId="WW8Num19z7">
    <w:name w:val="WW8Num19z7"/>
    <w:rsid w:val="00BC5F88"/>
  </w:style>
  <w:style w:type="character" w:customStyle="1" w:styleId="WW8Num19z8">
    <w:name w:val="WW8Num19z8"/>
    <w:rsid w:val="00BC5F88"/>
  </w:style>
  <w:style w:type="character" w:customStyle="1" w:styleId="WW8Num20z1">
    <w:name w:val="WW8Num20z1"/>
    <w:rsid w:val="00BC5F88"/>
  </w:style>
  <w:style w:type="character" w:customStyle="1" w:styleId="WW8Num20z2">
    <w:name w:val="WW8Num20z2"/>
    <w:rsid w:val="00BC5F88"/>
  </w:style>
  <w:style w:type="character" w:customStyle="1" w:styleId="WW8Num20z3">
    <w:name w:val="WW8Num20z3"/>
    <w:rsid w:val="00BC5F88"/>
  </w:style>
  <w:style w:type="character" w:customStyle="1" w:styleId="WW8Num20z4">
    <w:name w:val="WW8Num20z4"/>
    <w:rsid w:val="00BC5F88"/>
  </w:style>
  <w:style w:type="character" w:customStyle="1" w:styleId="WW8Num20z5">
    <w:name w:val="WW8Num20z5"/>
    <w:rsid w:val="00BC5F88"/>
  </w:style>
  <w:style w:type="character" w:customStyle="1" w:styleId="WW8Num20z6">
    <w:name w:val="WW8Num20z6"/>
    <w:rsid w:val="00BC5F88"/>
  </w:style>
  <w:style w:type="character" w:customStyle="1" w:styleId="WW8Num20z7">
    <w:name w:val="WW8Num20z7"/>
    <w:rsid w:val="00BC5F88"/>
  </w:style>
  <w:style w:type="character" w:customStyle="1" w:styleId="WW8Num20z8">
    <w:name w:val="WW8Num20z8"/>
    <w:rsid w:val="00BC5F88"/>
  </w:style>
  <w:style w:type="character" w:customStyle="1" w:styleId="31">
    <w:name w:val="Основной шрифт абзаца3"/>
    <w:rsid w:val="00BC5F88"/>
  </w:style>
  <w:style w:type="character" w:customStyle="1" w:styleId="120">
    <w:name w:val="Знак Знак12"/>
    <w:rsid w:val="00BC5F88"/>
    <w:rPr>
      <w:rFonts w:eastAsia="Times New Roman"/>
      <w:sz w:val="20"/>
      <w:szCs w:val="20"/>
    </w:rPr>
  </w:style>
  <w:style w:type="character" w:customStyle="1" w:styleId="afe">
    <w:name w:val="Символ сноски"/>
    <w:rsid w:val="00BC5F88"/>
    <w:rPr>
      <w:vertAlign w:val="superscript"/>
    </w:rPr>
  </w:style>
  <w:style w:type="character" w:customStyle="1" w:styleId="111">
    <w:name w:val="Знак Знак11"/>
    <w:rsid w:val="00BC5F88"/>
    <w:rPr>
      <w:rFonts w:eastAsia="Times New Roman"/>
    </w:rPr>
  </w:style>
  <w:style w:type="character" w:customStyle="1" w:styleId="100">
    <w:name w:val="Знак Знак10"/>
    <w:rsid w:val="00BC5F88"/>
    <w:rPr>
      <w:rFonts w:eastAsia="Times New Roman"/>
    </w:rPr>
  </w:style>
  <w:style w:type="character" w:customStyle="1" w:styleId="91">
    <w:name w:val="Знак Знак9"/>
    <w:rsid w:val="00BC5F88"/>
    <w:rPr>
      <w:rFonts w:ascii="Tahoma" w:eastAsia="Times New Roman" w:hAnsi="Tahoma" w:cs="Tahoma"/>
      <w:sz w:val="16"/>
      <w:szCs w:val="16"/>
    </w:rPr>
  </w:style>
  <w:style w:type="character" w:styleId="aff">
    <w:name w:val="Placeholder Text"/>
    <w:rsid w:val="00BC5F88"/>
    <w:rPr>
      <w:color w:val="808080"/>
    </w:rPr>
  </w:style>
  <w:style w:type="character" w:customStyle="1" w:styleId="81">
    <w:name w:val="Знак Знак8"/>
    <w:rsid w:val="00BC5F88"/>
    <w:rPr>
      <w:rFonts w:ascii="Arial" w:eastAsia="Andale Sans UI" w:hAnsi="Arial" w:cs="Tahoma"/>
      <w:kern w:val="1"/>
      <w:sz w:val="28"/>
      <w:szCs w:val="28"/>
      <w:lang w:val="de-DE" w:eastAsia="fa-IR" w:bidi="fa-IR"/>
    </w:rPr>
  </w:style>
  <w:style w:type="character" w:customStyle="1" w:styleId="10pt">
    <w:name w:val="Основной текст + 10 pt"/>
    <w:rsid w:val="00BC5F8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shd w:val="clear" w:color="auto" w:fill="FFFFFF"/>
    </w:rPr>
  </w:style>
  <w:style w:type="character" w:customStyle="1" w:styleId="101">
    <w:name w:val="Основной текст (10)_"/>
    <w:rsid w:val="00BC5F88"/>
    <w:rPr>
      <w:rFonts w:ascii="Arial Narrow" w:eastAsia="Arial Narrow" w:hAnsi="Arial Narrow" w:cs="Arial Narrow"/>
      <w:shd w:val="clear" w:color="auto" w:fill="FFFFFF"/>
    </w:rPr>
  </w:style>
  <w:style w:type="character" w:customStyle="1" w:styleId="aff0">
    <w:name w:val="Подпись к таблице_"/>
    <w:rsid w:val="00BC5F8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aff1">
    <w:name w:val="Подпись к таблице"/>
    <w:rsid w:val="00BC5F8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u w:val="single"/>
    </w:rPr>
  </w:style>
  <w:style w:type="character" w:customStyle="1" w:styleId="92">
    <w:name w:val="Основной текст (9)_"/>
    <w:rsid w:val="00BC5F88"/>
    <w:rPr>
      <w:rFonts w:eastAsia="Times New Roman"/>
      <w:shd w:val="clear" w:color="auto" w:fill="FFFFFF"/>
    </w:rPr>
  </w:style>
  <w:style w:type="character" w:styleId="aff2">
    <w:name w:val="FollowedHyperlink"/>
    <w:rsid w:val="00BC5F88"/>
    <w:rPr>
      <w:color w:val="800080"/>
      <w:u w:val="single"/>
    </w:rPr>
  </w:style>
  <w:style w:type="character" w:customStyle="1" w:styleId="71">
    <w:name w:val="Знак Знак7"/>
    <w:rsid w:val="00BC5F88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16">
    <w:name w:val="Основной шрифт абзаца1"/>
    <w:rsid w:val="00BC5F88"/>
  </w:style>
  <w:style w:type="character" w:customStyle="1" w:styleId="61">
    <w:name w:val="Знак Знак6"/>
    <w:rsid w:val="00BC5F88"/>
    <w:rPr>
      <w:rFonts w:ascii="Arial" w:eastAsia="Times New Roman" w:hAnsi="Arial" w:cs="Tahoma"/>
      <w:i/>
      <w:iCs/>
      <w:kern w:val="1"/>
      <w:sz w:val="28"/>
      <w:szCs w:val="28"/>
      <w:lang w:val="de-DE" w:eastAsia="fa-IR" w:bidi="fa-IR"/>
    </w:rPr>
  </w:style>
  <w:style w:type="character" w:customStyle="1" w:styleId="Internetlink">
    <w:name w:val="Internet link"/>
    <w:rsid w:val="00BC5F88"/>
    <w:rPr>
      <w:color w:val="000080"/>
      <w:u w:val="single"/>
    </w:rPr>
  </w:style>
  <w:style w:type="character" w:customStyle="1" w:styleId="NumberingSymbols">
    <w:name w:val="Numbering Symbols"/>
    <w:rsid w:val="00BC5F88"/>
  </w:style>
  <w:style w:type="character" w:customStyle="1" w:styleId="26">
    <w:name w:val="Знак примечания2"/>
    <w:rsid w:val="00BC5F88"/>
    <w:rPr>
      <w:sz w:val="16"/>
    </w:rPr>
  </w:style>
  <w:style w:type="character" w:customStyle="1" w:styleId="51">
    <w:name w:val="Знак Знак5"/>
    <w:rsid w:val="00BC5F88"/>
    <w:rPr>
      <w:rFonts w:ascii="Times New Roman" w:eastAsia="Times New Roman" w:hAnsi="Times New Roman" w:cs="Tahoma"/>
      <w:kern w:val="1"/>
      <w:lang w:val="de-DE" w:eastAsia="fa-IR" w:bidi="fa-IR"/>
    </w:rPr>
  </w:style>
  <w:style w:type="character" w:customStyle="1" w:styleId="43">
    <w:name w:val="Знак Знак4"/>
    <w:rsid w:val="00BC5F88"/>
    <w:rPr>
      <w:rFonts w:ascii="Times New Roman" w:eastAsia="Times New Roman" w:hAnsi="Times New Roman" w:cs="Tahoma"/>
      <w:b/>
      <w:bCs/>
      <w:kern w:val="1"/>
      <w:lang w:val="de-DE" w:eastAsia="fa-IR" w:bidi="fa-IR"/>
    </w:rPr>
  </w:style>
  <w:style w:type="character" w:customStyle="1" w:styleId="WW-Absatz-Standardschriftart11111">
    <w:name w:val="WW-Absatz-Standardschriftart11111"/>
    <w:rsid w:val="00BC5F88"/>
  </w:style>
  <w:style w:type="character" w:customStyle="1" w:styleId="apple-converted-space">
    <w:name w:val="apple-converted-space"/>
    <w:rsid w:val="00BC5F88"/>
  </w:style>
  <w:style w:type="character" w:customStyle="1" w:styleId="18">
    <w:name w:val="Знак Знак18"/>
    <w:rsid w:val="00BC5F88"/>
    <w:rPr>
      <w:b/>
      <w:color w:val="000000"/>
      <w:sz w:val="48"/>
      <w:szCs w:val="22"/>
    </w:rPr>
  </w:style>
  <w:style w:type="character" w:customStyle="1" w:styleId="17">
    <w:name w:val="Знак Знак17"/>
    <w:rsid w:val="00BC5F88"/>
    <w:rPr>
      <w:b/>
      <w:color w:val="000000"/>
      <w:sz w:val="36"/>
      <w:szCs w:val="22"/>
    </w:rPr>
  </w:style>
  <w:style w:type="character" w:customStyle="1" w:styleId="160">
    <w:name w:val="Знак Знак16"/>
    <w:rsid w:val="00BC5F88"/>
    <w:rPr>
      <w:b/>
      <w:color w:val="000000"/>
      <w:sz w:val="28"/>
      <w:szCs w:val="22"/>
    </w:rPr>
  </w:style>
  <w:style w:type="character" w:customStyle="1" w:styleId="150">
    <w:name w:val="Знак Знак15"/>
    <w:rsid w:val="00BC5F88"/>
    <w:rPr>
      <w:b/>
      <w:color w:val="000000"/>
      <w:sz w:val="24"/>
      <w:szCs w:val="22"/>
    </w:rPr>
  </w:style>
  <w:style w:type="character" w:customStyle="1" w:styleId="140">
    <w:name w:val="Знак Знак14"/>
    <w:rsid w:val="00BC5F88"/>
    <w:rPr>
      <w:b/>
      <w:color w:val="000000"/>
      <w:sz w:val="22"/>
      <w:szCs w:val="22"/>
    </w:rPr>
  </w:style>
  <w:style w:type="character" w:customStyle="1" w:styleId="130">
    <w:name w:val="Знак Знак13"/>
    <w:rsid w:val="00BC5F88"/>
    <w:rPr>
      <w:b/>
      <w:color w:val="000000"/>
      <w:szCs w:val="22"/>
    </w:rPr>
  </w:style>
  <w:style w:type="character" w:styleId="aff3">
    <w:name w:val="page number"/>
    <w:rsid w:val="00BC5F88"/>
  </w:style>
  <w:style w:type="character" w:customStyle="1" w:styleId="Bodytext">
    <w:name w:val="Body text_"/>
    <w:rsid w:val="00BC5F88"/>
    <w:rPr>
      <w:sz w:val="27"/>
      <w:szCs w:val="27"/>
      <w:shd w:val="clear" w:color="auto" w:fill="FFFFFF"/>
    </w:rPr>
  </w:style>
  <w:style w:type="character" w:customStyle="1" w:styleId="Bodytext4">
    <w:name w:val="Body text (4)_"/>
    <w:rsid w:val="00BC5F88"/>
    <w:rPr>
      <w:sz w:val="27"/>
      <w:szCs w:val="27"/>
      <w:shd w:val="clear" w:color="auto" w:fill="FFFFFF"/>
    </w:rPr>
  </w:style>
  <w:style w:type="character" w:customStyle="1" w:styleId="32">
    <w:name w:val="Знак Знак3"/>
    <w:rsid w:val="00BC5F88"/>
    <w:rPr>
      <w:rFonts w:ascii="Times New Roman" w:eastAsia="Times New Roman" w:hAnsi="Times New Roman" w:cs="Times New Roman"/>
      <w:sz w:val="28"/>
      <w:szCs w:val="24"/>
    </w:rPr>
  </w:style>
  <w:style w:type="character" w:customStyle="1" w:styleId="27">
    <w:name w:val="Знак Знак2"/>
    <w:rsid w:val="00BC5F88"/>
    <w:rPr>
      <w:rFonts w:ascii="Tahoma" w:hAnsi="Tahoma" w:cs="Tahoma"/>
      <w:color w:val="000000"/>
      <w:sz w:val="16"/>
      <w:szCs w:val="16"/>
    </w:rPr>
  </w:style>
  <w:style w:type="character" w:customStyle="1" w:styleId="19">
    <w:name w:val="Знак Знак1"/>
    <w:rsid w:val="00BC5F88"/>
    <w:rPr>
      <w:rFonts w:ascii="Times New Roman" w:eastAsia="Times New Roman" w:hAnsi="Times New Roman" w:cs="Times New Roman"/>
    </w:rPr>
  </w:style>
  <w:style w:type="character" w:customStyle="1" w:styleId="28">
    <w:name w:val="Основной шрифт абзаца2"/>
    <w:rsid w:val="00BC5F88"/>
  </w:style>
  <w:style w:type="character" w:customStyle="1" w:styleId="1a">
    <w:name w:val="Знак примечания1"/>
    <w:rsid w:val="00BC5F88"/>
    <w:rPr>
      <w:sz w:val="16"/>
      <w:szCs w:val="16"/>
    </w:rPr>
  </w:style>
  <w:style w:type="character" w:customStyle="1" w:styleId="1b">
    <w:name w:val="Текст примечания Знак1"/>
    <w:rsid w:val="00BC5F88"/>
    <w:rPr>
      <w:rFonts w:ascii="Calibri" w:eastAsia="Calibri" w:hAnsi="Calibri" w:cs="Calibri"/>
      <w:color w:val="000000"/>
    </w:rPr>
  </w:style>
  <w:style w:type="character" w:customStyle="1" w:styleId="1c">
    <w:name w:val="Тема примечания Знак1"/>
    <w:rsid w:val="00BC5F88"/>
    <w:rPr>
      <w:rFonts w:ascii="Calibri" w:eastAsia="Calibri" w:hAnsi="Calibri" w:cs="Calibri"/>
      <w:b/>
      <w:bCs/>
      <w:color w:val="000000"/>
    </w:rPr>
  </w:style>
  <w:style w:type="character" w:customStyle="1" w:styleId="1d">
    <w:name w:val="Текст выноски Знак1"/>
    <w:rsid w:val="00BC5F88"/>
    <w:rPr>
      <w:rFonts w:ascii="Tahoma" w:eastAsia="Calibri" w:hAnsi="Tahoma" w:cs="Tahoma"/>
      <w:color w:val="000000"/>
      <w:sz w:val="16"/>
      <w:szCs w:val="16"/>
    </w:rPr>
  </w:style>
  <w:style w:type="character" w:customStyle="1" w:styleId="aff4">
    <w:name w:val="Гипертекстовая ссылка"/>
    <w:rsid w:val="00BC5F88"/>
    <w:rPr>
      <w:rFonts w:cs="Times New Roman"/>
      <w:b w:val="0"/>
      <w:color w:val="106BBE"/>
    </w:rPr>
  </w:style>
  <w:style w:type="character" w:customStyle="1" w:styleId="aff5">
    <w:name w:val="Цветовое выделение"/>
    <w:rsid w:val="00BC5F88"/>
    <w:rPr>
      <w:b/>
      <w:bCs/>
      <w:color w:val="000080"/>
    </w:rPr>
  </w:style>
  <w:style w:type="paragraph" w:customStyle="1" w:styleId="aff6">
    <w:name w:val="Заголовок"/>
    <w:basedOn w:val="a"/>
    <w:next w:val="a9"/>
    <w:rsid w:val="00BC5F88"/>
    <w:pPr>
      <w:keepNext/>
      <w:spacing w:before="240" w:after="120"/>
    </w:pPr>
    <w:rPr>
      <w:rFonts w:ascii="Arial" w:eastAsia="Microsoft YaHei" w:hAnsi="Arial" w:cs="Mangal"/>
      <w:snapToGrid w:val="0"/>
      <w:kern w:val="1"/>
      <w:sz w:val="28"/>
      <w:szCs w:val="28"/>
      <w:lang w:val="de-DE" w:eastAsia="fa-IR" w:bidi="fa-IR"/>
    </w:rPr>
  </w:style>
  <w:style w:type="paragraph" w:styleId="aff7">
    <w:name w:val="List"/>
    <w:basedOn w:val="a9"/>
    <w:rsid w:val="00BC5F88"/>
    <w:pPr>
      <w:spacing w:after="120" w:line="240" w:lineRule="auto"/>
    </w:pPr>
    <w:rPr>
      <w:rFonts w:eastAsia="Andale Sans UI" w:cs="Mangal"/>
      <w:snapToGrid w:val="0"/>
      <w:kern w:val="1"/>
      <w:sz w:val="24"/>
      <w:lang w:val="de-DE" w:eastAsia="fa-IR" w:bidi="fa-IR"/>
    </w:rPr>
  </w:style>
  <w:style w:type="paragraph" w:customStyle="1" w:styleId="44">
    <w:name w:val="Название4"/>
    <w:basedOn w:val="a"/>
    <w:rsid w:val="00BC5F88"/>
    <w:pPr>
      <w:suppressLineNumbers/>
      <w:spacing w:before="120" w:after="120"/>
    </w:pPr>
    <w:rPr>
      <w:rFonts w:ascii="Calibri" w:hAnsi="Calibri" w:cs="Mangal"/>
      <w:i/>
      <w:iCs/>
      <w:snapToGrid w:val="0"/>
      <w:lang w:eastAsia="ar-SA"/>
    </w:rPr>
  </w:style>
  <w:style w:type="paragraph" w:customStyle="1" w:styleId="45">
    <w:name w:val="Указатель4"/>
    <w:basedOn w:val="a"/>
    <w:rsid w:val="00BC5F88"/>
    <w:pPr>
      <w:suppressLineNumbers/>
    </w:pPr>
    <w:rPr>
      <w:rFonts w:ascii="Calibri" w:hAnsi="Calibri" w:cs="Mangal"/>
      <w:snapToGrid w:val="0"/>
      <w:lang w:eastAsia="ar-SA"/>
    </w:rPr>
  </w:style>
  <w:style w:type="paragraph" w:customStyle="1" w:styleId="33">
    <w:name w:val="Название3"/>
    <w:basedOn w:val="a"/>
    <w:rsid w:val="00BC5F88"/>
    <w:pPr>
      <w:suppressLineNumbers/>
      <w:spacing w:before="120" w:after="120"/>
    </w:pPr>
    <w:rPr>
      <w:rFonts w:ascii="Calibri" w:hAnsi="Calibri" w:cs="Mangal"/>
      <w:i/>
      <w:iCs/>
      <w:snapToGrid w:val="0"/>
      <w:lang w:eastAsia="ar-SA"/>
    </w:rPr>
  </w:style>
  <w:style w:type="paragraph" w:customStyle="1" w:styleId="34">
    <w:name w:val="Указатель3"/>
    <w:basedOn w:val="a"/>
    <w:rsid w:val="00BC5F88"/>
    <w:pPr>
      <w:suppressLineNumbers/>
    </w:pPr>
    <w:rPr>
      <w:rFonts w:ascii="Calibri" w:hAnsi="Calibri" w:cs="Mangal"/>
      <w:snapToGrid w:val="0"/>
      <w:lang w:eastAsia="ar-SA"/>
    </w:rPr>
  </w:style>
  <w:style w:type="character" w:customStyle="1" w:styleId="1e">
    <w:name w:val="Текст сноски Знак1"/>
    <w:basedOn w:val="a0"/>
    <w:uiPriority w:val="99"/>
    <w:rsid w:val="00BC5F88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13">
    <w:name w:val="Нижний колонтитул Знак1"/>
    <w:basedOn w:val="a0"/>
    <w:link w:val="af"/>
    <w:uiPriority w:val="99"/>
    <w:rsid w:val="00BC5F88"/>
    <w:rPr>
      <w:rFonts w:ascii="Arial" w:eastAsia="Courier New" w:hAnsi="Arial"/>
      <w:sz w:val="22"/>
      <w:szCs w:val="24"/>
    </w:rPr>
  </w:style>
  <w:style w:type="paragraph" w:customStyle="1" w:styleId="ConsPlusNonformat">
    <w:name w:val="ConsPlusNonformat"/>
    <w:next w:val="Standard"/>
    <w:rsid w:val="00BC5F88"/>
    <w:pPr>
      <w:suppressAutoHyphens/>
      <w:autoSpaceDE w:val="0"/>
      <w:textAlignment w:val="baseline"/>
    </w:pPr>
    <w:rPr>
      <w:rFonts w:ascii="Courier New" w:eastAsia="Courier New" w:hAnsi="Courier New" w:cs="Courier New"/>
      <w:kern w:val="1"/>
      <w:sz w:val="20"/>
      <w:szCs w:val="20"/>
      <w:lang w:val="de-DE" w:eastAsia="fa-IR" w:bidi="fa-IR"/>
    </w:rPr>
  </w:style>
  <w:style w:type="paragraph" w:customStyle="1" w:styleId="ConsPlusTitle">
    <w:name w:val="ConsPlusTitle"/>
    <w:rsid w:val="00BC5F88"/>
    <w:pPr>
      <w:suppressAutoHyphens/>
      <w:autoSpaceDE w:val="0"/>
    </w:pPr>
    <w:rPr>
      <w:rFonts w:ascii="Arial CYR" w:hAnsi="Arial CYR" w:cs="Arial CYR"/>
      <w:b/>
      <w:bCs/>
      <w:lang w:eastAsia="ar-SA"/>
    </w:rPr>
  </w:style>
  <w:style w:type="paragraph" w:customStyle="1" w:styleId="102">
    <w:name w:val="Основной текст (10)"/>
    <w:basedOn w:val="a"/>
    <w:rsid w:val="00BC5F88"/>
    <w:pPr>
      <w:shd w:val="clear" w:color="auto" w:fill="FFFFFF"/>
      <w:spacing w:line="0" w:lineRule="atLeast"/>
    </w:pPr>
    <w:rPr>
      <w:rFonts w:ascii="Arial Narrow" w:eastAsia="Arial Narrow" w:hAnsi="Arial Narrow" w:cs="Arial Narrow"/>
      <w:snapToGrid w:val="0"/>
      <w:sz w:val="20"/>
      <w:szCs w:val="20"/>
      <w:lang w:eastAsia="ar-SA"/>
    </w:rPr>
  </w:style>
  <w:style w:type="paragraph" w:customStyle="1" w:styleId="93">
    <w:name w:val="Основной текст (9)"/>
    <w:basedOn w:val="a"/>
    <w:rsid w:val="00BC5F88"/>
    <w:pPr>
      <w:shd w:val="clear" w:color="auto" w:fill="FFFFFF"/>
      <w:spacing w:line="0" w:lineRule="atLeast"/>
    </w:pPr>
    <w:rPr>
      <w:rFonts w:ascii="Calibri" w:hAnsi="Calibri" w:cs="Calibri"/>
      <w:snapToGrid w:val="0"/>
      <w:sz w:val="20"/>
      <w:szCs w:val="20"/>
      <w:lang w:eastAsia="ar-SA"/>
    </w:rPr>
  </w:style>
  <w:style w:type="paragraph" w:customStyle="1" w:styleId="1f">
    <w:name w:val="Название1"/>
    <w:basedOn w:val="a"/>
    <w:rsid w:val="00BC5F88"/>
    <w:pPr>
      <w:suppressLineNumbers/>
      <w:spacing w:before="120" w:after="120"/>
    </w:pPr>
    <w:rPr>
      <w:rFonts w:eastAsia="Andale Sans UI" w:cs="Mangal"/>
      <w:i/>
      <w:iCs/>
      <w:snapToGrid w:val="0"/>
      <w:kern w:val="1"/>
      <w:lang w:val="de-DE" w:eastAsia="fa-IR" w:bidi="fa-IR"/>
    </w:rPr>
  </w:style>
  <w:style w:type="paragraph" w:customStyle="1" w:styleId="1f0">
    <w:name w:val="Указатель1"/>
    <w:basedOn w:val="a"/>
    <w:rsid w:val="00BC5F88"/>
    <w:pPr>
      <w:suppressLineNumbers/>
    </w:pPr>
    <w:rPr>
      <w:rFonts w:eastAsia="Andale Sans UI" w:cs="Mangal"/>
      <w:snapToGrid w:val="0"/>
      <w:kern w:val="1"/>
      <w:lang w:val="de-DE" w:eastAsia="fa-IR" w:bidi="fa-IR"/>
    </w:rPr>
  </w:style>
  <w:style w:type="paragraph" w:customStyle="1" w:styleId="aff8">
    <w:name w:val="Содержимое таблицы"/>
    <w:basedOn w:val="a"/>
    <w:rsid w:val="00BC5F88"/>
    <w:pPr>
      <w:suppressLineNumbers/>
    </w:pPr>
    <w:rPr>
      <w:rFonts w:eastAsia="Andale Sans UI" w:cs="Tahoma"/>
      <w:snapToGrid w:val="0"/>
      <w:kern w:val="1"/>
      <w:lang w:val="de-DE" w:eastAsia="fa-IR" w:bidi="fa-IR"/>
    </w:rPr>
  </w:style>
  <w:style w:type="paragraph" w:customStyle="1" w:styleId="aff9">
    <w:name w:val="Заголовок таблицы"/>
    <w:basedOn w:val="aff8"/>
    <w:rsid w:val="00BC5F88"/>
    <w:rPr>
      <w:b/>
      <w:bCs/>
    </w:rPr>
  </w:style>
  <w:style w:type="paragraph" w:customStyle="1" w:styleId="Textbody">
    <w:name w:val="Text body"/>
    <w:basedOn w:val="Standard"/>
    <w:rsid w:val="00BC5F88"/>
    <w:pPr>
      <w:autoSpaceDN/>
      <w:spacing w:after="120"/>
    </w:pPr>
    <w:rPr>
      <w:rFonts w:eastAsia="Times New Roman"/>
      <w:kern w:val="1"/>
      <w:lang w:eastAsia="fa-IR"/>
    </w:rPr>
  </w:style>
  <w:style w:type="paragraph" w:customStyle="1" w:styleId="1f1">
    <w:name w:val="Название объекта1"/>
    <w:basedOn w:val="Standard"/>
    <w:rsid w:val="00BC5F88"/>
    <w:pPr>
      <w:suppressLineNumbers/>
      <w:autoSpaceDN/>
      <w:spacing w:before="120" w:after="120"/>
    </w:pPr>
    <w:rPr>
      <w:rFonts w:eastAsia="Times New Roman"/>
      <w:i/>
      <w:iCs/>
      <w:kern w:val="1"/>
      <w:lang w:eastAsia="fa-IR"/>
    </w:rPr>
  </w:style>
  <w:style w:type="paragraph" w:customStyle="1" w:styleId="Index">
    <w:name w:val="Index"/>
    <w:basedOn w:val="Standard"/>
    <w:rsid w:val="00BC5F88"/>
    <w:pPr>
      <w:suppressLineNumbers/>
      <w:autoSpaceDN/>
    </w:pPr>
    <w:rPr>
      <w:rFonts w:eastAsia="Times New Roman"/>
      <w:kern w:val="1"/>
      <w:lang w:eastAsia="fa-IR"/>
    </w:rPr>
  </w:style>
  <w:style w:type="paragraph" w:customStyle="1" w:styleId="TableContents">
    <w:name w:val="Table Contents"/>
    <w:basedOn w:val="Standard"/>
    <w:rsid w:val="00BC5F88"/>
    <w:pPr>
      <w:suppressLineNumbers/>
      <w:autoSpaceDN/>
    </w:pPr>
    <w:rPr>
      <w:rFonts w:eastAsia="Times New Roman"/>
      <w:kern w:val="1"/>
      <w:lang w:eastAsia="fa-IR"/>
    </w:rPr>
  </w:style>
  <w:style w:type="paragraph" w:customStyle="1" w:styleId="TableHeading">
    <w:name w:val="Table Heading"/>
    <w:basedOn w:val="TableContents"/>
    <w:rsid w:val="00BC5F88"/>
    <w:pPr>
      <w:jc w:val="center"/>
    </w:pPr>
    <w:rPr>
      <w:b/>
      <w:bCs/>
    </w:rPr>
  </w:style>
  <w:style w:type="paragraph" w:customStyle="1" w:styleId="29">
    <w:name w:val="Текст примечания2"/>
    <w:basedOn w:val="a"/>
    <w:rsid w:val="00BC5F88"/>
    <w:pPr>
      <w:textAlignment w:val="baseline"/>
    </w:pPr>
    <w:rPr>
      <w:rFonts w:cs="Tahoma"/>
      <w:snapToGrid w:val="0"/>
      <w:kern w:val="1"/>
      <w:sz w:val="20"/>
      <w:szCs w:val="20"/>
      <w:lang w:val="de-DE" w:eastAsia="fa-IR" w:bidi="fa-IR"/>
    </w:rPr>
  </w:style>
  <w:style w:type="paragraph" w:styleId="affa">
    <w:name w:val="annotation text"/>
    <w:basedOn w:val="a"/>
    <w:link w:val="affb"/>
    <w:uiPriority w:val="99"/>
    <w:semiHidden/>
    <w:unhideWhenUsed/>
    <w:rsid w:val="00BC5F88"/>
    <w:rPr>
      <w:rFonts w:ascii="Calibri" w:hAnsi="Calibri"/>
      <w:snapToGrid w:val="0"/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BC5F88"/>
    <w:rPr>
      <w:rFonts w:ascii="Calibri" w:eastAsia="Courier New" w:hAnsi="Calibri"/>
      <w:snapToGrid w:val="0"/>
      <w:sz w:val="20"/>
      <w:szCs w:val="20"/>
    </w:rPr>
  </w:style>
  <w:style w:type="paragraph" w:styleId="affc">
    <w:name w:val="annotation subject"/>
    <w:basedOn w:val="29"/>
    <w:next w:val="29"/>
    <w:link w:val="affd"/>
    <w:rsid w:val="00BC5F88"/>
    <w:rPr>
      <w:b/>
      <w:bCs/>
    </w:rPr>
  </w:style>
  <w:style w:type="character" w:customStyle="1" w:styleId="affd">
    <w:name w:val="Тема примечания Знак"/>
    <w:basedOn w:val="affb"/>
    <w:link w:val="affc"/>
    <w:rsid w:val="00BC5F88"/>
    <w:rPr>
      <w:rFonts w:ascii="Calibri" w:eastAsia="Courier New" w:hAnsi="Calibri" w:cs="Tahoma"/>
      <w:b/>
      <w:bCs/>
      <w:snapToGrid w:val="0"/>
      <w:kern w:val="1"/>
      <w:sz w:val="20"/>
      <w:szCs w:val="20"/>
      <w:lang w:val="de-DE" w:eastAsia="fa-IR" w:bidi="fa-IR"/>
    </w:rPr>
  </w:style>
  <w:style w:type="paragraph" w:customStyle="1" w:styleId="affe">
    <w:name w:val="Знак Знак"/>
    <w:basedOn w:val="a"/>
    <w:rsid w:val="00BC5F88"/>
    <w:pPr>
      <w:spacing w:before="280" w:after="280"/>
    </w:pPr>
    <w:rPr>
      <w:rFonts w:ascii="Tahoma" w:hAnsi="Tahoma" w:cs="Tahoma"/>
      <w:snapToGrid w:val="0"/>
      <w:sz w:val="20"/>
      <w:szCs w:val="20"/>
      <w:lang w:val="en-US" w:eastAsia="ar-SA"/>
    </w:rPr>
  </w:style>
  <w:style w:type="paragraph" w:customStyle="1" w:styleId="Bodytext40">
    <w:name w:val="Body text (4)"/>
    <w:basedOn w:val="a"/>
    <w:rsid w:val="00BC5F88"/>
    <w:pPr>
      <w:shd w:val="clear" w:color="auto" w:fill="FFFFFF"/>
      <w:spacing w:before="300" w:line="322" w:lineRule="exact"/>
    </w:pPr>
    <w:rPr>
      <w:rFonts w:ascii="Calibri" w:eastAsia="Calibri" w:hAnsi="Calibri" w:cs="Calibri"/>
      <w:snapToGrid w:val="0"/>
      <w:sz w:val="27"/>
      <w:szCs w:val="27"/>
      <w:shd w:val="clear" w:color="auto" w:fill="FFFFFF"/>
      <w:lang w:eastAsia="ar-SA"/>
    </w:rPr>
  </w:style>
  <w:style w:type="paragraph" w:customStyle="1" w:styleId="afff">
    <w:name w:val="Знак"/>
    <w:basedOn w:val="a"/>
    <w:rsid w:val="00BC5F88"/>
    <w:pPr>
      <w:spacing w:after="160" w:line="240" w:lineRule="exact"/>
    </w:pPr>
    <w:rPr>
      <w:rFonts w:ascii="Verdana" w:hAnsi="Verdana" w:cs="Verdana"/>
      <w:snapToGrid w:val="0"/>
      <w:lang w:val="en-US" w:eastAsia="ar-SA"/>
    </w:rPr>
  </w:style>
  <w:style w:type="paragraph" w:customStyle="1" w:styleId="2a">
    <w:name w:val="Знак2"/>
    <w:basedOn w:val="a"/>
    <w:rsid w:val="00BC5F88"/>
    <w:pPr>
      <w:spacing w:after="160" w:line="240" w:lineRule="exact"/>
    </w:pPr>
    <w:rPr>
      <w:rFonts w:ascii="Verdana" w:hAnsi="Verdana" w:cs="Verdana"/>
      <w:snapToGrid w:val="0"/>
      <w:sz w:val="20"/>
      <w:szCs w:val="20"/>
      <w:lang w:val="en-US" w:eastAsia="ar-SA"/>
    </w:rPr>
  </w:style>
  <w:style w:type="paragraph" w:customStyle="1" w:styleId="afff0">
    <w:name w:val="_Текст"/>
    <w:basedOn w:val="a"/>
    <w:rsid w:val="00BC5F88"/>
    <w:pPr>
      <w:ind w:right="454" w:firstLine="720"/>
    </w:pPr>
    <w:rPr>
      <w:snapToGrid w:val="0"/>
      <w:sz w:val="28"/>
      <w:szCs w:val="20"/>
      <w:lang w:eastAsia="ar-SA"/>
    </w:rPr>
  </w:style>
  <w:style w:type="paragraph" w:customStyle="1" w:styleId="2b">
    <w:name w:val="Схема документа2"/>
    <w:basedOn w:val="a"/>
    <w:rsid w:val="00BC5F88"/>
    <w:rPr>
      <w:rFonts w:ascii="Tahoma" w:eastAsia="Calibri" w:hAnsi="Tahoma" w:cs="Tahoma"/>
      <w:snapToGrid w:val="0"/>
      <w:color w:val="000000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BC5F88"/>
    <w:pPr>
      <w:spacing w:after="120" w:line="480" w:lineRule="auto"/>
    </w:pPr>
    <w:rPr>
      <w:snapToGrid w:val="0"/>
      <w:sz w:val="20"/>
      <w:szCs w:val="20"/>
      <w:lang w:eastAsia="ar-SA"/>
    </w:rPr>
  </w:style>
  <w:style w:type="paragraph" w:customStyle="1" w:styleId="2c">
    <w:name w:val="Название2"/>
    <w:basedOn w:val="a"/>
    <w:rsid w:val="00BC5F88"/>
    <w:pPr>
      <w:suppressLineNumbers/>
      <w:spacing w:before="120" w:after="120"/>
    </w:pPr>
    <w:rPr>
      <w:rFonts w:ascii="Calibri" w:eastAsia="Calibri" w:hAnsi="Calibri" w:cs="Mangal"/>
      <w:i/>
      <w:iCs/>
      <w:snapToGrid w:val="0"/>
      <w:color w:val="000000"/>
      <w:lang w:eastAsia="ar-SA"/>
    </w:rPr>
  </w:style>
  <w:style w:type="paragraph" w:customStyle="1" w:styleId="2d">
    <w:name w:val="Указатель2"/>
    <w:basedOn w:val="a"/>
    <w:rsid w:val="00BC5F88"/>
    <w:pPr>
      <w:suppressLineNumbers/>
    </w:pPr>
    <w:rPr>
      <w:rFonts w:ascii="Calibri" w:eastAsia="Calibri" w:hAnsi="Calibri" w:cs="Mangal"/>
      <w:snapToGrid w:val="0"/>
      <w:color w:val="000000"/>
      <w:lang w:eastAsia="ar-SA"/>
    </w:rPr>
  </w:style>
  <w:style w:type="paragraph" w:customStyle="1" w:styleId="1f2">
    <w:name w:val="Текст примечания1"/>
    <w:basedOn w:val="a"/>
    <w:rsid w:val="00BC5F88"/>
    <w:rPr>
      <w:rFonts w:ascii="Calibri" w:eastAsia="Calibri" w:hAnsi="Calibri" w:cs="Calibri"/>
      <w:snapToGrid w:val="0"/>
      <w:color w:val="000000"/>
      <w:sz w:val="20"/>
      <w:szCs w:val="20"/>
      <w:lang w:eastAsia="ar-SA"/>
    </w:rPr>
  </w:style>
  <w:style w:type="paragraph" w:customStyle="1" w:styleId="1f3">
    <w:name w:val="Схема документа1"/>
    <w:basedOn w:val="a"/>
    <w:rsid w:val="00BC5F88"/>
    <w:rPr>
      <w:rFonts w:ascii="Tahoma" w:eastAsia="Calibri" w:hAnsi="Tahoma" w:cs="Tahoma"/>
      <w:snapToGrid w:val="0"/>
      <w:color w:val="000000"/>
      <w:sz w:val="16"/>
      <w:szCs w:val="16"/>
      <w:lang w:eastAsia="ar-SA"/>
    </w:rPr>
  </w:style>
  <w:style w:type="paragraph" w:customStyle="1" w:styleId="afff1">
    <w:name w:val="Нормальный (таблица)"/>
    <w:basedOn w:val="a"/>
    <w:next w:val="a"/>
    <w:uiPriority w:val="99"/>
    <w:rsid w:val="00BC5F88"/>
    <w:rPr>
      <w:rFonts w:ascii="Arial" w:hAnsi="Arial" w:cs="Arial"/>
      <w:snapToGrid w:val="0"/>
      <w:lang w:eastAsia="ar-SA"/>
    </w:rPr>
  </w:style>
  <w:style w:type="paragraph" w:customStyle="1" w:styleId="afff2">
    <w:name w:val="Содержимое врезки"/>
    <w:basedOn w:val="a9"/>
    <w:rsid w:val="00BC5F88"/>
    <w:pPr>
      <w:spacing w:after="120" w:line="240" w:lineRule="auto"/>
    </w:pPr>
    <w:rPr>
      <w:rFonts w:eastAsia="Andale Sans UI" w:cs="Tahoma"/>
      <w:snapToGrid w:val="0"/>
      <w:kern w:val="1"/>
      <w:sz w:val="24"/>
      <w:lang w:val="de-DE" w:eastAsia="fa-IR" w:bidi="fa-IR"/>
    </w:rPr>
  </w:style>
  <w:style w:type="numbering" w:customStyle="1" w:styleId="1110">
    <w:name w:val="Нет списка111"/>
    <w:next w:val="a2"/>
    <w:uiPriority w:val="99"/>
    <w:semiHidden/>
    <w:unhideWhenUsed/>
    <w:rsid w:val="00BC5F88"/>
  </w:style>
  <w:style w:type="numbering" w:customStyle="1" w:styleId="211">
    <w:name w:val="Нет списка21"/>
    <w:next w:val="a2"/>
    <w:uiPriority w:val="99"/>
    <w:semiHidden/>
    <w:unhideWhenUsed/>
    <w:rsid w:val="00BC5F88"/>
  </w:style>
  <w:style w:type="numbering" w:customStyle="1" w:styleId="35">
    <w:name w:val="Нет списка3"/>
    <w:next w:val="a2"/>
    <w:uiPriority w:val="99"/>
    <w:semiHidden/>
    <w:unhideWhenUsed/>
    <w:rsid w:val="00BC5F88"/>
  </w:style>
  <w:style w:type="character" w:customStyle="1" w:styleId="2e">
    <w:name w:val="Текст выноски Знак2"/>
    <w:rsid w:val="00BC5F88"/>
    <w:rPr>
      <w:rFonts w:ascii="Tahoma" w:hAnsi="Tahoma" w:cs="Tahoma"/>
      <w:sz w:val="16"/>
      <w:szCs w:val="16"/>
      <w:lang w:eastAsia="ar-SA"/>
    </w:rPr>
  </w:style>
  <w:style w:type="character" w:customStyle="1" w:styleId="WW8Num29z1">
    <w:name w:val="WW8Num29z1"/>
    <w:rsid w:val="00BC5F88"/>
  </w:style>
  <w:style w:type="character" w:customStyle="1" w:styleId="WW8Num29z2">
    <w:name w:val="WW8Num29z2"/>
    <w:rsid w:val="00BC5F88"/>
  </w:style>
  <w:style w:type="character" w:customStyle="1" w:styleId="WW8Num29z3">
    <w:name w:val="WW8Num29z3"/>
    <w:rsid w:val="00BC5F88"/>
  </w:style>
  <w:style w:type="character" w:customStyle="1" w:styleId="WW8Num29z4">
    <w:name w:val="WW8Num29z4"/>
    <w:rsid w:val="00BC5F88"/>
  </w:style>
  <w:style w:type="character" w:customStyle="1" w:styleId="WW8Num29z5">
    <w:name w:val="WW8Num29z5"/>
    <w:rsid w:val="00BC5F88"/>
  </w:style>
  <w:style w:type="character" w:customStyle="1" w:styleId="WW8Num29z6">
    <w:name w:val="WW8Num29z6"/>
    <w:rsid w:val="00BC5F88"/>
  </w:style>
  <w:style w:type="character" w:customStyle="1" w:styleId="WW8Num29z7">
    <w:name w:val="WW8Num29z7"/>
    <w:rsid w:val="00BC5F88"/>
  </w:style>
  <w:style w:type="character" w:customStyle="1" w:styleId="WW8Num29z8">
    <w:name w:val="WW8Num29z8"/>
    <w:rsid w:val="00BC5F88"/>
  </w:style>
  <w:style w:type="character" w:customStyle="1" w:styleId="WW8Num32z4">
    <w:name w:val="WW8Num32z4"/>
    <w:rsid w:val="00BC5F88"/>
  </w:style>
  <w:style w:type="character" w:customStyle="1" w:styleId="WW8Num32z5">
    <w:name w:val="WW8Num32z5"/>
    <w:rsid w:val="00BC5F88"/>
  </w:style>
  <w:style w:type="character" w:customStyle="1" w:styleId="WW8Num32z6">
    <w:name w:val="WW8Num32z6"/>
    <w:rsid w:val="00BC5F88"/>
  </w:style>
  <w:style w:type="character" w:customStyle="1" w:styleId="WW8Num32z7">
    <w:name w:val="WW8Num32z7"/>
    <w:rsid w:val="00BC5F88"/>
  </w:style>
  <w:style w:type="character" w:customStyle="1" w:styleId="WW8Num32z8">
    <w:name w:val="WW8Num32z8"/>
    <w:rsid w:val="00BC5F88"/>
  </w:style>
  <w:style w:type="character" w:customStyle="1" w:styleId="WW8Num33z0">
    <w:name w:val="WW8Num33z0"/>
    <w:rsid w:val="00BC5F88"/>
    <w:rPr>
      <w:rFonts w:ascii="Times New Roman" w:eastAsia="Calibri" w:hAnsi="Times New Roman" w:cs="Times New Roman" w:hint="default"/>
      <w:sz w:val="20"/>
      <w:szCs w:val="20"/>
    </w:rPr>
  </w:style>
  <w:style w:type="character" w:customStyle="1" w:styleId="WW8Num33z1">
    <w:name w:val="WW8Num33z1"/>
    <w:rsid w:val="00BC5F88"/>
  </w:style>
  <w:style w:type="character" w:customStyle="1" w:styleId="WW8Num33z2">
    <w:name w:val="WW8Num33z2"/>
    <w:rsid w:val="00BC5F88"/>
  </w:style>
  <w:style w:type="character" w:customStyle="1" w:styleId="WW8Num33z3">
    <w:name w:val="WW8Num33z3"/>
    <w:rsid w:val="00BC5F88"/>
  </w:style>
  <w:style w:type="character" w:customStyle="1" w:styleId="WW8Num33z4">
    <w:name w:val="WW8Num33z4"/>
    <w:rsid w:val="00BC5F88"/>
  </w:style>
  <w:style w:type="character" w:customStyle="1" w:styleId="WW8Num33z5">
    <w:name w:val="WW8Num33z5"/>
    <w:rsid w:val="00BC5F88"/>
  </w:style>
  <w:style w:type="character" w:customStyle="1" w:styleId="WW8Num33z6">
    <w:name w:val="WW8Num33z6"/>
    <w:rsid w:val="00BC5F88"/>
  </w:style>
  <w:style w:type="character" w:customStyle="1" w:styleId="WW8Num33z7">
    <w:name w:val="WW8Num33z7"/>
    <w:rsid w:val="00BC5F88"/>
  </w:style>
  <w:style w:type="character" w:customStyle="1" w:styleId="WW8Num33z8">
    <w:name w:val="WW8Num33z8"/>
    <w:rsid w:val="00BC5F88"/>
  </w:style>
  <w:style w:type="character" w:customStyle="1" w:styleId="WW8Num34z0">
    <w:name w:val="WW8Num34z0"/>
    <w:rsid w:val="00BC5F88"/>
  </w:style>
  <w:style w:type="character" w:customStyle="1" w:styleId="WW8Num34z1">
    <w:name w:val="WW8Num34z1"/>
    <w:rsid w:val="00BC5F88"/>
  </w:style>
  <w:style w:type="character" w:customStyle="1" w:styleId="WW8Num34z2">
    <w:name w:val="WW8Num34z2"/>
    <w:rsid w:val="00BC5F88"/>
  </w:style>
  <w:style w:type="character" w:customStyle="1" w:styleId="WW8Num34z3">
    <w:name w:val="WW8Num34z3"/>
    <w:rsid w:val="00BC5F88"/>
  </w:style>
  <w:style w:type="character" w:customStyle="1" w:styleId="WW8Num34z4">
    <w:name w:val="WW8Num34z4"/>
    <w:rsid w:val="00BC5F88"/>
  </w:style>
  <w:style w:type="character" w:customStyle="1" w:styleId="WW8Num34z5">
    <w:name w:val="WW8Num34z5"/>
    <w:rsid w:val="00BC5F88"/>
  </w:style>
  <w:style w:type="character" w:customStyle="1" w:styleId="WW8Num34z6">
    <w:name w:val="WW8Num34z6"/>
    <w:rsid w:val="00BC5F88"/>
  </w:style>
  <w:style w:type="character" w:customStyle="1" w:styleId="WW8Num34z7">
    <w:name w:val="WW8Num34z7"/>
    <w:rsid w:val="00BC5F88"/>
  </w:style>
  <w:style w:type="character" w:customStyle="1" w:styleId="WW8Num34z8">
    <w:name w:val="WW8Num34z8"/>
    <w:rsid w:val="00BC5F88"/>
  </w:style>
  <w:style w:type="character" w:customStyle="1" w:styleId="WW8Num35z0">
    <w:name w:val="WW8Num35z0"/>
    <w:rsid w:val="00BC5F88"/>
    <w:rPr>
      <w:rFonts w:hint="default"/>
    </w:rPr>
  </w:style>
  <w:style w:type="character" w:customStyle="1" w:styleId="WW8Num35z1">
    <w:name w:val="WW8Num35z1"/>
    <w:rsid w:val="00BC5F88"/>
  </w:style>
  <w:style w:type="character" w:customStyle="1" w:styleId="WW8Num35z2">
    <w:name w:val="WW8Num35z2"/>
    <w:rsid w:val="00BC5F88"/>
  </w:style>
  <w:style w:type="character" w:customStyle="1" w:styleId="WW8Num35z3">
    <w:name w:val="WW8Num35z3"/>
    <w:rsid w:val="00BC5F88"/>
  </w:style>
  <w:style w:type="character" w:customStyle="1" w:styleId="WW8Num35z4">
    <w:name w:val="WW8Num35z4"/>
    <w:rsid w:val="00BC5F88"/>
  </w:style>
  <w:style w:type="character" w:customStyle="1" w:styleId="WW8Num35z5">
    <w:name w:val="WW8Num35z5"/>
    <w:rsid w:val="00BC5F88"/>
  </w:style>
  <w:style w:type="character" w:customStyle="1" w:styleId="WW8Num35z6">
    <w:name w:val="WW8Num35z6"/>
    <w:rsid w:val="00BC5F88"/>
  </w:style>
  <w:style w:type="character" w:customStyle="1" w:styleId="WW8Num35z7">
    <w:name w:val="WW8Num35z7"/>
    <w:rsid w:val="00BC5F88"/>
  </w:style>
  <w:style w:type="character" w:customStyle="1" w:styleId="WW8Num35z8">
    <w:name w:val="WW8Num35z8"/>
    <w:rsid w:val="00BC5F88"/>
  </w:style>
  <w:style w:type="character" w:customStyle="1" w:styleId="WW8Num36z0">
    <w:name w:val="WW8Num36z0"/>
    <w:rsid w:val="00BC5F88"/>
  </w:style>
  <w:style w:type="character" w:customStyle="1" w:styleId="WW8Num36z1">
    <w:name w:val="WW8Num36z1"/>
    <w:rsid w:val="00BC5F88"/>
  </w:style>
  <w:style w:type="character" w:customStyle="1" w:styleId="WW8Num36z2">
    <w:name w:val="WW8Num36z2"/>
    <w:rsid w:val="00BC5F88"/>
  </w:style>
  <w:style w:type="character" w:customStyle="1" w:styleId="WW8Num36z3">
    <w:name w:val="WW8Num36z3"/>
    <w:rsid w:val="00BC5F88"/>
  </w:style>
  <w:style w:type="character" w:customStyle="1" w:styleId="WW8Num36z4">
    <w:name w:val="WW8Num36z4"/>
    <w:rsid w:val="00BC5F88"/>
  </w:style>
  <w:style w:type="character" w:customStyle="1" w:styleId="WW8Num36z5">
    <w:name w:val="WW8Num36z5"/>
    <w:rsid w:val="00BC5F88"/>
  </w:style>
  <w:style w:type="character" w:customStyle="1" w:styleId="WW8Num36z6">
    <w:name w:val="WW8Num36z6"/>
    <w:rsid w:val="00BC5F88"/>
  </w:style>
  <w:style w:type="character" w:customStyle="1" w:styleId="WW8Num36z7">
    <w:name w:val="WW8Num36z7"/>
    <w:rsid w:val="00BC5F88"/>
  </w:style>
  <w:style w:type="character" w:customStyle="1" w:styleId="WW8Num36z8">
    <w:name w:val="WW8Num36z8"/>
    <w:rsid w:val="00BC5F88"/>
  </w:style>
  <w:style w:type="character" w:customStyle="1" w:styleId="WW8Num37z0">
    <w:name w:val="WW8Num37z0"/>
    <w:rsid w:val="00BC5F88"/>
    <w:rPr>
      <w:rFonts w:ascii="Symbol" w:hAnsi="Symbol" w:cs="Symbol" w:hint="default"/>
    </w:rPr>
  </w:style>
  <w:style w:type="character" w:customStyle="1" w:styleId="WW8Num37z1">
    <w:name w:val="WW8Num37z1"/>
    <w:rsid w:val="00BC5F88"/>
    <w:rPr>
      <w:rFonts w:ascii="Courier New" w:hAnsi="Courier New" w:cs="Courier New" w:hint="default"/>
    </w:rPr>
  </w:style>
  <w:style w:type="character" w:customStyle="1" w:styleId="WW8Num37z2">
    <w:name w:val="WW8Num37z2"/>
    <w:rsid w:val="00BC5F88"/>
    <w:rPr>
      <w:rFonts w:ascii="Wingdings" w:hAnsi="Wingdings" w:cs="Wingdings" w:hint="default"/>
    </w:rPr>
  </w:style>
  <w:style w:type="character" w:customStyle="1" w:styleId="WW8Num38z0">
    <w:name w:val="WW8Num38z0"/>
    <w:rsid w:val="00BC5F88"/>
    <w:rPr>
      <w:rFonts w:ascii="Times New Roman" w:eastAsia="Calibri" w:hAnsi="Times New Roman" w:cs="Times New Roman" w:hint="default"/>
      <w:bCs/>
      <w:color w:val="auto"/>
      <w:spacing w:val="-6"/>
      <w:kern w:val="1"/>
      <w:sz w:val="20"/>
      <w:szCs w:val="24"/>
      <w:lang w:eastAsia="fa-IR" w:bidi="fa-IR"/>
    </w:rPr>
  </w:style>
  <w:style w:type="character" w:customStyle="1" w:styleId="WW8Num38z1">
    <w:name w:val="WW8Num38z1"/>
    <w:rsid w:val="00BC5F88"/>
  </w:style>
  <w:style w:type="character" w:customStyle="1" w:styleId="WW8Num38z2">
    <w:name w:val="WW8Num38z2"/>
    <w:rsid w:val="00BC5F88"/>
  </w:style>
  <w:style w:type="character" w:customStyle="1" w:styleId="WW8Num38z3">
    <w:name w:val="WW8Num38z3"/>
    <w:rsid w:val="00BC5F88"/>
  </w:style>
  <w:style w:type="character" w:customStyle="1" w:styleId="WW8Num38z4">
    <w:name w:val="WW8Num38z4"/>
    <w:rsid w:val="00BC5F88"/>
  </w:style>
  <w:style w:type="character" w:customStyle="1" w:styleId="WW8Num38z5">
    <w:name w:val="WW8Num38z5"/>
    <w:rsid w:val="00BC5F88"/>
  </w:style>
  <w:style w:type="character" w:customStyle="1" w:styleId="WW8Num38z6">
    <w:name w:val="WW8Num38z6"/>
    <w:rsid w:val="00BC5F88"/>
  </w:style>
  <w:style w:type="character" w:customStyle="1" w:styleId="WW8Num38z7">
    <w:name w:val="WW8Num38z7"/>
    <w:rsid w:val="00BC5F88"/>
  </w:style>
  <w:style w:type="character" w:customStyle="1" w:styleId="WW8Num38z8">
    <w:name w:val="WW8Num38z8"/>
    <w:rsid w:val="00BC5F88"/>
  </w:style>
  <w:style w:type="character" w:customStyle="1" w:styleId="WW8Num39z0">
    <w:name w:val="WW8Num39z0"/>
    <w:rsid w:val="00BC5F88"/>
    <w:rPr>
      <w:rFonts w:hint="default"/>
    </w:rPr>
  </w:style>
  <w:style w:type="character" w:customStyle="1" w:styleId="WW8Num39z1">
    <w:name w:val="WW8Num39z1"/>
    <w:rsid w:val="00BC5F88"/>
  </w:style>
  <w:style w:type="character" w:customStyle="1" w:styleId="WW8Num39z2">
    <w:name w:val="WW8Num39z2"/>
    <w:rsid w:val="00BC5F88"/>
  </w:style>
  <w:style w:type="character" w:customStyle="1" w:styleId="WW8Num39z3">
    <w:name w:val="WW8Num39z3"/>
    <w:rsid w:val="00BC5F88"/>
  </w:style>
  <w:style w:type="character" w:customStyle="1" w:styleId="WW8Num39z4">
    <w:name w:val="WW8Num39z4"/>
    <w:rsid w:val="00BC5F88"/>
  </w:style>
  <w:style w:type="character" w:customStyle="1" w:styleId="WW8Num39z5">
    <w:name w:val="WW8Num39z5"/>
    <w:rsid w:val="00BC5F88"/>
  </w:style>
  <w:style w:type="character" w:customStyle="1" w:styleId="WW8Num39z6">
    <w:name w:val="WW8Num39z6"/>
    <w:rsid w:val="00BC5F88"/>
  </w:style>
  <w:style w:type="character" w:customStyle="1" w:styleId="WW8Num39z7">
    <w:name w:val="WW8Num39z7"/>
    <w:rsid w:val="00BC5F88"/>
  </w:style>
  <w:style w:type="character" w:customStyle="1" w:styleId="WW8Num39z8">
    <w:name w:val="WW8Num39z8"/>
    <w:rsid w:val="00BC5F88"/>
  </w:style>
  <w:style w:type="character" w:customStyle="1" w:styleId="WW8Num40z0">
    <w:name w:val="WW8Num40z0"/>
    <w:rsid w:val="00BC5F88"/>
    <w:rPr>
      <w:rFonts w:hint="default"/>
    </w:rPr>
  </w:style>
  <w:style w:type="character" w:customStyle="1" w:styleId="WW8Num40z1">
    <w:name w:val="WW8Num40z1"/>
    <w:rsid w:val="00BC5F88"/>
  </w:style>
  <w:style w:type="character" w:customStyle="1" w:styleId="WW8Num40z2">
    <w:name w:val="WW8Num40z2"/>
    <w:rsid w:val="00BC5F88"/>
  </w:style>
  <w:style w:type="character" w:customStyle="1" w:styleId="WW8Num40z3">
    <w:name w:val="WW8Num40z3"/>
    <w:rsid w:val="00BC5F88"/>
  </w:style>
  <w:style w:type="character" w:customStyle="1" w:styleId="WW8Num40z4">
    <w:name w:val="WW8Num40z4"/>
    <w:rsid w:val="00BC5F88"/>
  </w:style>
  <w:style w:type="character" w:customStyle="1" w:styleId="WW8Num40z5">
    <w:name w:val="WW8Num40z5"/>
    <w:rsid w:val="00BC5F88"/>
  </w:style>
  <w:style w:type="character" w:customStyle="1" w:styleId="WW8Num40z6">
    <w:name w:val="WW8Num40z6"/>
    <w:rsid w:val="00BC5F88"/>
  </w:style>
  <w:style w:type="character" w:customStyle="1" w:styleId="WW8Num40z7">
    <w:name w:val="WW8Num40z7"/>
    <w:rsid w:val="00BC5F88"/>
  </w:style>
  <w:style w:type="character" w:customStyle="1" w:styleId="WW8Num40z8">
    <w:name w:val="WW8Num40z8"/>
    <w:rsid w:val="00BC5F88"/>
  </w:style>
  <w:style w:type="character" w:customStyle="1" w:styleId="WW8Num41z0">
    <w:name w:val="WW8Num41z0"/>
    <w:rsid w:val="00BC5F88"/>
    <w:rPr>
      <w:rFonts w:hint="default"/>
    </w:rPr>
  </w:style>
  <w:style w:type="character" w:customStyle="1" w:styleId="WW8Num41z1">
    <w:name w:val="WW8Num41z1"/>
    <w:rsid w:val="00BC5F88"/>
    <w:rPr>
      <w:rFonts w:ascii="Courier New" w:hAnsi="Courier New" w:cs="Courier New" w:hint="default"/>
    </w:rPr>
  </w:style>
  <w:style w:type="character" w:customStyle="1" w:styleId="WW8Num41z2">
    <w:name w:val="WW8Num41z2"/>
    <w:rsid w:val="00BC5F88"/>
    <w:rPr>
      <w:rFonts w:ascii="Wingdings" w:hAnsi="Wingdings" w:cs="Wingdings" w:hint="default"/>
    </w:rPr>
  </w:style>
  <w:style w:type="character" w:customStyle="1" w:styleId="WW8Num41z3">
    <w:name w:val="WW8Num41z3"/>
    <w:rsid w:val="00BC5F88"/>
    <w:rPr>
      <w:rFonts w:ascii="Symbol" w:hAnsi="Symbol" w:cs="Symbol" w:hint="default"/>
    </w:rPr>
  </w:style>
  <w:style w:type="character" w:customStyle="1" w:styleId="WW8Num42z0">
    <w:name w:val="WW8Num42z0"/>
    <w:rsid w:val="00BC5F88"/>
    <w:rPr>
      <w:rFonts w:hint="default"/>
    </w:rPr>
  </w:style>
  <w:style w:type="character" w:customStyle="1" w:styleId="WW8Num42z1">
    <w:name w:val="WW8Num42z1"/>
    <w:rsid w:val="00BC5F88"/>
  </w:style>
  <w:style w:type="character" w:customStyle="1" w:styleId="WW8Num42z2">
    <w:name w:val="WW8Num42z2"/>
    <w:rsid w:val="00BC5F88"/>
  </w:style>
  <w:style w:type="character" w:customStyle="1" w:styleId="WW8Num42z3">
    <w:name w:val="WW8Num42z3"/>
    <w:rsid w:val="00BC5F88"/>
  </w:style>
  <w:style w:type="character" w:customStyle="1" w:styleId="WW8Num42z4">
    <w:name w:val="WW8Num42z4"/>
    <w:rsid w:val="00BC5F88"/>
  </w:style>
  <w:style w:type="character" w:customStyle="1" w:styleId="WW8Num42z5">
    <w:name w:val="WW8Num42z5"/>
    <w:rsid w:val="00BC5F88"/>
  </w:style>
  <w:style w:type="character" w:customStyle="1" w:styleId="WW8Num42z6">
    <w:name w:val="WW8Num42z6"/>
    <w:rsid w:val="00BC5F88"/>
  </w:style>
  <w:style w:type="character" w:customStyle="1" w:styleId="WW8Num42z7">
    <w:name w:val="WW8Num42z7"/>
    <w:rsid w:val="00BC5F88"/>
  </w:style>
  <w:style w:type="character" w:customStyle="1" w:styleId="WW8Num42z8">
    <w:name w:val="WW8Num42z8"/>
    <w:rsid w:val="00BC5F88"/>
  </w:style>
  <w:style w:type="character" w:customStyle="1" w:styleId="WW8Num43z0">
    <w:name w:val="WW8Num43z0"/>
    <w:rsid w:val="00BC5F88"/>
    <w:rPr>
      <w:rFonts w:ascii="Symbol" w:hAnsi="Symbol" w:cs="Symbol" w:hint="default"/>
    </w:rPr>
  </w:style>
  <w:style w:type="character" w:customStyle="1" w:styleId="WW8Num43z1">
    <w:name w:val="WW8Num43z1"/>
    <w:rsid w:val="00BC5F88"/>
    <w:rPr>
      <w:rFonts w:ascii="Courier New" w:hAnsi="Courier New" w:cs="Courier New" w:hint="default"/>
    </w:rPr>
  </w:style>
  <w:style w:type="character" w:customStyle="1" w:styleId="WW8Num43z2">
    <w:name w:val="WW8Num43z2"/>
    <w:rsid w:val="00BC5F88"/>
    <w:rPr>
      <w:rFonts w:ascii="Wingdings" w:hAnsi="Wingdings" w:cs="Wingdings" w:hint="default"/>
    </w:rPr>
  </w:style>
  <w:style w:type="character" w:customStyle="1" w:styleId="52">
    <w:name w:val="Основной шрифт абзаца5"/>
    <w:rsid w:val="00BC5F88"/>
  </w:style>
  <w:style w:type="character" w:customStyle="1" w:styleId="1f4">
    <w:name w:val="Знак сноски1"/>
    <w:rsid w:val="00BC5F88"/>
    <w:rPr>
      <w:vertAlign w:val="superscript"/>
    </w:rPr>
  </w:style>
  <w:style w:type="character" w:customStyle="1" w:styleId="1f5">
    <w:name w:val="Основной текст Знак1"/>
    <w:basedOn w:val="a0"/>
    <w:rsid w:val="00BC5F88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53">
    <w:name w:val="Название5"/>
    <w:basedOn w:val="a"/>
    <w:rsid w:val="00BC5F88"/>
    <w:pPr>
      <w:suppressLineNumbers/>
      <w:spacing w:before="120" w:after="120"/>
    </w:pPr>
    <w:rPr>
      <w:rFonts w:ascii="Calibri" w:hAnsi="Calibri" w:cs="Mangal"/>
      <w:i/>
      <w:iCs/>
      <w:snapToGrid w:val="0"/>
      <w:lang w:eastAsia="ar-SA"/>
    </w:rPr>
  </w:style>
  <w:style w:type="paragraph" w:customStyle="1" w:styleId="54">
    <w:name w:val="Указатель5"/>
    <w:basedOn w:val="a"/>
    <w:rsid w:val="00BC5F88"/>
    <w:pPr>
      <w:suppressLineNumbers/>
    </w:pPr>
    <w:rPr>
      <w:rFonts w:ascii="Calibri" w:hAnsi="Calibri" w:cs="Mangal"/>
      <w:snapToGrid w:val="0"/>
      <w:lang w:eastAsia="ar-SA"/>
    </w:rPr>
  </w:style>
  <w:style w:type="character" w:customStyle="1" w:styleId="2f">
    <w:name w:val="Текст сноски Знак2"/>
    <w:basedOn w:val="a0"/>
    <w:rsid w:val="00BC5F88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1f6">
    <w:name w:val="Верхний колонтитул Знак1"/>
    <w:basedOn w:val="a0"/>
    <w:rsid w:val="00BC5F88"/>
    <w:rPr>
      <w:rFonts w:ascii="Calibri" w:eastAsia="Times New Roman" w:hAnsi="Calibri" w:cs="Times New Roman"/>
      <w:lang w:eastAsia="ar-SA"/>
    </w:rPr>
  </w:style>
  <w:style w:type="character" w:customStyle="1" w:styleId="2f0">
    <w:name w:val="Нижний колонтитул Знак2"/>
    <w:basedOn w:val="a0"/>
    <w:rsid w:val="00BC5F88"/>
    <w:rPr>
      <w:rFonts w:ascii="Calibri" w:eastAsia="Times New Roman" w:hAnsi="Calibri" w:cs="Times New Roman"/>
      <w:lang w:eastAsia="ar-SA"/>
    </w:rPr>
  </w:style>
  <w:style w:type="character" w:customStyle="1" w:styleId="36">
    <w:name w:val="Текст выноски Знак3"/>
    <w:basedOn w:val="a0"/>
    <w:rsid w:val="00BC5F88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1f7">
    <w:name w:val="Название Знак1"/>
    <w:basedOn w:val="a0"/>
    <w:rsid w:val="00BC5F88"/>
    <w:rPr>
      <w:rFonts w:ascii="Arial" w:eastAsia="Andale Sans UI" w:hAnsi="Arial" w:cs="Tahoma"/>
      <w:kern w:val="1"/>
      <w:sz w:val="28"/>
      <w:szCs w:val="28"/>
      <w:lang w:val="de-DE" w:eastAsia="fa-IR" w:bidi="fa-IR"/>
    </w:rPr>
  </w:style>
  <w:style w:type="character" w:customStyle="1" w:styleId="1f8">
    <w:name w:val="Подзаголовок Знак1"/>
    <w:basedOn w:val="a0"/>
    <w:rsid w:val="00BC5F88"/>
    <w:rPr>
      <w:rFonts w:ascii="Arial" w:eastAsia="Times New Roman" w:hAnsi="Arial" w:cs="Tahoma"/>
      <w:i/>
      <w:iCs/>
      <w:kern w:val="1"/>
      <w:sz w:val="28"/>
      <w:szCs w:val="28"/>
      <w:lang w:val="de-DE" w:eastAsia="fa-IR" w:bidi="fa-IR"/>
    </w:rPr>
  </w:style>
  <w:style w:type="character" w:customStyle="1" w:styleId="2f1">
    <w:name w:val="Текст примечания Знак2"/>
    <w:basedOn w:val="a0"/>
    <w:uiPriority w:val="99"/>
    <w:semiHidden/>
    <w:rsid w:val="00BC5F88"/>
    <w:rPr>
      <w:sz w:val="20"/>
      <w:szCs w:val="20"/>
    </w:rPr>
  </w:style>
  <w:style w:type="character" w:customStyle="1" w:styleId="2f2">
    <w:name w:val="Тема примечания Знак2"/>
    <w:basedOn w:val="2f1"/>
    <w:rsid w:val="00BC5F88"/>
    <w:rPr>
      <w:rFonts w:ascii="Times New Roman" w:eastAsia="Times New Roman" w:hAnsi="Times New Roman" w:cs="Tahoma"/>
      <w:b/>
      <w:bCs/>
      <w:kern w:val="1"/>
      <w:sz w:val="20"/>
      <w:szCs w:val="20"/>
      <w:lang w:val="de-DE" w:eastAsia="fa-IR" w:bidi="fa-IR"/>
    </w:rPr>
  </w:style>
  <w:style w:type="character" w:customStyle="1" w:styleId="1f9">
    <w:name w:val="Основной текст с отступом Знак1"/>
    <w:basedOn w:val="a0"/>
    <w:rsid w:val="00BC5F8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7">
    <w:name w:val="Текст примечания3"/>
    <w:basedOn w:val="a"/>
    <w:rsid w:val="00BC5F88"/>
    <w:rPr>
      <w:rFonts w:ascii="Calibri" w:hAnsi="Calibri"/>
      <w:snapToGrid w:val="0"/>
      <w:sz w:val="20"/>
      <w:szCs w:val="20"/>
      <w:lang w:eastAsia="ar-SA"/>
    </w:rPr>
  </w:style>
  <w:style w:type="table" w:customStyle="1" w:styleId="112">
    <w:name w:val="Сетка таблицы11"/>
    <w:basedOn w:val="a1"/>
    <w:next w:val="afb"/>
    <w:uiPriority w:val="39"/>
    <w:rsid w:val="00BC5F8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fb"/>
    <w:uiPriority w:val="59"/>
    <w:rsid w:val="00BC5F8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BC5F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C5F8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5F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f3">
    <w:name w:val="Quote"/>
    <w:basedOn w:val="a"/>
    <w:next w:val="a"/>
    <w:link w:val="2f4"/>
    <w:uiPriority w:val="29"/>
    <w:qFormat/>
    <w:rsid w:val="00BC5F88"/>
    <w:rPr>
      <w:i/>
      <w:iCs/>
      <w:color w:val="000000" w:themeColor="text1"/>
    </w:rPr>
  </w:style>
  <w:style w:type="character" w:customStyle="1" w:styleId="2f4">
    <w:name w:val="Цитата 2 Знак"/>
    <w:basedOn w:val="a0"/>
    <w:link w:val="2f3"/>
    <w:uiPriority w:val="29"/>
    <w:rsid w:val="00BC5F88"/>
    <w:rPr>
      <w:i/>
      <w:iCs/>
      <w:color w:val="000000" w:themeColor="text1"/>
    </w:rPr>
  </w:style>
  <w:style w:type="paragraph" w:styleId="afff3">
    <w:name w:val="Intense Quote"/>
    <w:basedOn w:val="a"/>
    <w:next w:val="a"/>
    <w:link w:val="afff4"/>
    <w:uiPriority w:val="30"/>
    <w:qFormat/>
    <w:rsid w:val="00BC5F8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4">
    <w:name w:val="Выделенная цитата Знак"/>
    <w:basedOn w:val="a0"/>
    <w:link w:val="afff3"/>
    <w:uiPriority w:val="30"/>
    <w:rsid w:val="00BC5F88"/>
    <w:rPr>
      <w:b/>
      <w:bCs/>
      <w:i/>
      <w:iCs/>
      <w:color w:val="4F81BD" w:themeColor="accent1"/>
    </w:rPr>
  </w:style>
  <w:style w:type="character" w:styleId="afff5">
    <w:name w:val="Subtle Emphasis"/>
    <w:basedOn w:val="a0"/>
    <w:uiPriority w:val="19"/>
    <w:qFormat/>
    <w:rsid w:val="00BC5F88"/>
    <w:rPr>
      <w:i/>
      <w:iCs/>
      <w:color w:val="808080" w:themeColor="text1" w:themeTint="7F"/>
    </w:rPr>
  </w:style>
  <w:style w:type="character" w:styleId="afff6">
    <w:name w:val="Intense Emphasis"/>
    <w:basedOn w:val="a0"/>
    <w:uiPriority w:val="21"/>
    <w:qFormat/>
    <w:rsid w:val="00BC5F88"/>
    <w:rPr>
      <w:b/>
      <w:bCs/>
      <w:i/>
      <w:iCs/>
      <w:color w:val="4F81BD" w:themeColor="accent1"/>
    </w:rPr>
  </w:style>
  <w:style w:type="character" w:styleId="afff7">
    <w:name w:val="Subtle Reference"/>
    <w:basedOn w:val="a0"/>
    <w:uiPriority w:val="31"/>
    <w:qFormat/>
    <w:rsid w:val="00BC5F88"/>
    <w:rPr>
      <w:smallCaps/>
      <w:color w:val="C0504D" w:themeColor="accent2"/>
      <w:u w:val="single"/>
    </w:rPr>
  </w:style>
  <w:style w:type="character" w:styleId="afff8">
    <w:name w:val="Intense Reference"/>
    <w:basedOn w:val="a0"/>
    <w:uiPriority w:val="32"/>
    <w:qFormat/>
    <w:rsid w:val="00BC5F88"/>
    <w:rPr>
      <w:b/>
      <w:bCs/>
      <w:smallCaps/>
      <w:color w:val="C0504D" w:themeColor="accent2"/>
      <w:spacing w:val="5"/>
      <w:u w:val="single"/>
    </w:rPr>
  </w:style>
  <w:style w:type="character" w:styleId="afff9">
    <w:name w:val="Book Title"/>
    <w:basedOn w:val="a0"/>
    <w:uiPriority w:val="33"/>
    <w:qFormat/>
    <w:rsid w:val="00BC5F88"/>
    <w:rPr>
      <w:b/>
      <w:bCs/>
      <w:smallCaps/>
      <w:spacing w:val="5"/>
    </w:rPr>
  </w:style>
  <w:style w:type="paragraph" w:styleId="afffa">
    <w:name w:val="TOC Heading"/>
    <w:basedOn w:val="1"/>
    <w:next w:val="a"/>
    <w:uiPriority w:val="39"/>
    <w:semiHidden/>
    <w:unhideWhenUsed/>
    <w:qFormat/>
    <w:rsid w:val="00BC5F88"/>
    <w:pPr>
      <w:outlineLvl w:val="9"/>
    </w:pPr>
  </w:style>
  <w:style w:type="table" w:customStyle="1" w:styleId="212">
    <w:name w:val="Сетка таблицы21"/>
    <w:basedOn w:val="a1"/>
    <w:next w:val="afb"/>
    <w:uiPriority w:val="59"/>
    <w:rsid w:val="0091211A"/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Hyperlink" w:uiPriority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88"/>
  </w:style>
  <w:style w:type="paragraph" w:styleId="1">
    <w:name w:val="heading 1"/>
    <w:basedOn w:val="a"/>
    <w:next w:val="a"/>
    <w:link w:val="10"/>
    <w:uiPriority w:val="9"/>
    <w:qFormat/>
    <w:rsid w:val="00BC5F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2,Header 2"/>
    <w:basedOn w:val="a"/>
    <w:next w:val="a"/>
    <w:link w:val="20"/>
    <w:uiPriority w:val="9"/>
    <w:unhideWhenUsed/>
    <w:qFormat/>
    <w:rsid w:val="00BC5F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5F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C5F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C5F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BC5F8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F8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F8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F8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5F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BC5F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caption"/>
    <w:basedOn w:val="a"/>
    <w:next w:val="a"/>
    <w:uiPriority w:val="35"/>
    <w:unhideWhenUsed/>
    <w:qFormat/>
    <w:rsid w:val="00BC5F8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C5F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C5F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5F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C5F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C5F8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5F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uiPriority w:val="9"/>
    <w:rsid w:val="00BC5F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C5F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C5F88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BC5F88"/>
  </w:style>
  <w:style w:type="paragraph" w:customStyle="1" w:styleId="12">
    <w:name w:val="Обычный1"/>
    <w:rsid w:val="00BC5F88"/>
  </w:style>
  <w:style w:type="table" w:customStyle="1" w:styleId="TableNormal">
    <w:name w:val="Table Normal"/>
    <w:rsid w:val="00BC5F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1">
    <w:name w:val="FR1"/>
    <w:autoRedefine/>
    <w:hidden/>
    <w:qFormat/>
    <w:rsid w:val="00BC5F88"/>
    <w:pPr>
      <w:suppressAutoHyphens/>
      <w:spacing w:before="140" w:line="1" w:lineRule="atLeast"/>
      <w:ind w:leftChars="-1" w:left="280" w:hangingChars="1" w:hanging="1"/>
      <w:textDirection w:val="btLr"/>
      <w:textAlignment w:val="top"/>
      <w:outlineLvl w:val="0"/>
    </w:pPr>
    <w:rPr>
      <w:rFonts w:ascii="Arial" w:hAnsi="Arial"/>
      <w:snapToGrid w:val="0"/>
      <w:position w:val="-1"/>
      <w:sz w:val="32"/>
    </w:rPr>
  </w:style>
  <w:style w:type="paragraph" w:customStyle="1" w:styleId="FR2">
    <w:name w:val="FR2"/>
    <w:autoRedefine/>
    <w:hidden/>
    <w:qFormat/>
    <w:rsid w:val="00BC5F88"/>
    <w:pPr>
      <w:suppressAutoHyphens/>
      <w:spacing w:before="40" w:line="1" w:lineRule="atLeast"/>
      <w:ind w:leftChars="-1" w:left="1560" w:hangingChars="1" w:hanging="1"/>
      <w:textDirection w:val="btLr"/>
      <w:textAlignment w:val="top"/>
      <w:outlineLvl w:val="0"/>
    </w:pPr>
    <w:rPr>
      <w:b/>
      <w:snapToGrid w:val="0"/>
      <w:position w:val="-1"/>
      <w:sz w:val="24"/>
    </w:rPr>
  </w:style>
  <w:style w:type="paragraph" w:customStyle="1" w:styleId="FR3">
    <w:name w:val="FR3"/>
    <w:autoRedefine/>
    <w:hidden/>
    <w:qFormat/>
    <w:rsid w:val="00BC5F88"/>
    <w:pPr>
      <w:suppressAutoHyphens/>
      <w:spacing w:line="1" w:lineRule="atLeast"/>
      <w:ind w:leftChars="-1" w:left="280" w:hangingChars="1" w:hanging="1"/>
      <w:textDirection w:val="btLr"/>
      <w:textAlignment w:val="top"/>
      <w:outlineLvl w:val="0"/>
    </w:pPr>
    <w:rPr>
      <w:rFonts w:ascii="Arial" w:hAnsi="Arial"/>
      <w:snapToGrid w:val="0"/>
      <w:position w:val="-1"/>
      <w:sz w:val="16"/>
    </w:rPr>
  </w:style>
  <w:style w:type="paragraph" w:styleId="a9">
    <w:name w:val="Body Text"/>
    <w:basedOn w:val="a"/>
    <w:link w:val="aa"/>
    <w:autoRedefine/>
    <w:hidden/>
    <w:qFormat/>
    <w:rsid w:val="00BC5F88"/>
    <w:pPr>
      <w:spacing w:line="1" w:lineRule="atLeast"/>
    </w:pPr>
    <w:rPr>
      <w:sz w:val="28"/>
    </w:rPr>
  </w:style>
  <w:style w:type="character" w:customStyle="1" w:styleId="aa">
    <w:name w:val="Основной текст Знак"/>
    <w:basedOn w:val="a0"/>
    <w:link w:val="a9"/>
    <w:rsid w:val="00BC5F88"/>
    <w:rPr>
      <w:rFonts w:eastAsia="Courier New"/>
      <w:sz w:val="28"/>
      <w:szCs w:val="24"/>
    </w:rPr>
  </w:style>
  <w:style w:type="paragraph" w:styleId="21">
    <w:name w:val="Body Text 2"/>
    <w:basedOn w:val="a"/>
    <w:link w:val="22"/>
    <w:autoRedefine/>
    <w:hidden/>
    <w:qFormat/>
    <w:rsid w:val="00BC5F88"/>
    <w:pPr>
      <w:spacing w:line="360" w:lineRule="auto"/>
    </w:pPr>
    <w:rPr>
      <w:sz w:val="26"/>
    </w:rPr>
  </w:style>
  <w:style w:type="character" w:customStyle="1" w:styleId="22">
    <w:name w:val="Основной текст 2 Знак"/>
    <w:basedOn w:val="a0"/>
    <w:link w:val="21"/>
    <w:rsid w:val="00BC5F88"/>
    <w:rPr>
      <w:rFonts w:eastAsia="Courier New"/>
      <w:sz w:val="26"/>
      <w:szCs w:val="24"/>
    </w:rPr>
  </w:style>
  <w:style w:type="paragraph" w:styleId="ab">
    <w:name w:val="Body Text Indent"/>
    <w:basedOn w:val="a"/>
    <w:link w:val="ac"/>
    <w:autoRedefine/>
    <w:hidden/>
    <w:qFormat/>
    <w:rsid w:val="00BC5F88"/>
    <w:pPr>
      <w:spacing w:line="1" w:lineRule="atLeast"/>
      <w:ind w:firstLine="720"/>
    </w:pPr>
    <w:rPr>
      <w:rFonts w:ascii="Garamond" w:hAnsi="Garamond"/>
      <w:sz w:val="28"/>
    </w:rPr>
  </w:style>
  <w:style w:type="character" w:customStyle="1" w:styleId="ac">
    <w:name w:val="Основной текст с отступом Знак"/>
    <w:basedOn w:val="a0"/>
    <w:link w:val="ab"/>
    <w:rsid w:val="00BC5F88"/>
    <w:rPr>
      <w:rFonts w:ascii="Garamond" w:eastAsia="Courier New" w:hAnsi="Garamond"/>
      <w:sz w:val="28"/>
      <w:szCs w:val="24"/>
    </w:rPr>
  </w:style>
  <w:style w:type="paragraph" w:styleId="ad">
    <w:name w:val="header"/>
    <w:basedOn w:val="a"/>
    <w:link w:val="ae"/>
    <w:autoRedefine/>
    <w:hidden/>
    <w:qFormat/>
    <w:rsid w:val="00BC5F88"/>
    <w:pPr>
      <w:tabs>
        <w:tab w:val="center" w:pos="4677"/>
        <w:tab w:val="right" w:pos="9355"/>
      </w:tabs>
      <w:spacing w:line="1" w:lineRule="atLeast"/>
    </w:pPr>
    <w:rPr>
      <w:rFonts w:ascii="Arial" w:hAnsi="Arial"/>
    </w:rPr>
  </w:style>
  <w:style w:type="character" w:customStyle="1" w:styleId="ae">
    <w:name w:val="Верхний колонтитул Знак"/>
    <w:basedOn w:val="a0"/>
    <w:link w:val="ad"/>
    <w:rsid w:val="00BC5F88"/>
    <w:rPr>
      <w:rFonts w:ascii="Arial" w:eastAsia="Courier New" w:hAnsi="Arial"/>
      <w:sz w:val="22"/>
      <w:szCs w:val="24"/>
    </w:rPr>
  </w:style>
  <w:style w:type="paragraph" w:styleId="af">
    <w:name w:val="footer"/>
    <w:basedOn w:val="a"/>
    <w:link w:val="13"/>
    <w:autoRedefine/>
    <w:hidden/>
    <w:uiPriority w:val="99"/>
    <w:qFormat/>
    <w:rsid w:val="00BC5F88"/>
    <w:pPr>
      <w:tabs>
        <w:tab w:val="center" w:pos="4677"/>
        <w:tab w:val="right" w:pos="9355"/>
      </w:tabs>
      <w:spacing w:line="1" w:lineRule="atLeast"/>
    </w:pPr>
    <w:rPr>
      <w:rFonts w:ascii="Arial" w:hAnsi="Arial"/>
    </w:rPr>
  </w:style>
  <w:style w:type="character" w:customStyle="1" w:styleId="af0">
    <w:name w:val="Нижний колонтитул Знак"/>
    <w:basedOn w:val="a0"/>
    <w:uiPriority w:val="99"/>
    <w:rsid w:val="00BC5F88"/>
    <w:rPr>
      <w:rFonts w:eastAsia="Courier New"/>
      <w:sz w:val="24"/>
      <w:szCs w:val="24"/>
    </w:rPr>
  </w:style>
  <w:style w:type="character" w:styleId="af1">
    <w:name w:val="Hyperlink"/>
    <w:autoRedefine/>
    <w:hidden/>
    <w:qFormat/>
    <w:rsid w:val="00BC5F8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f2">
    <w:name w:val="Emphasis"/>
    <w:basedOn w:val="a0"/>
    <w:uiPriority w:val="20"/>
    <w:qFormat/>
    <w:rsid w:val="00BC5F88"/>
    <w:rPr>
      <w:i/>
      <w:iCs/>
    </w:rPr>
  </w:style>
  <w:style w:type="paragraph" w:styleId="af3">
    <w:name w:val="Balloon Text"/>
    <w:basedOn w:val="a"/>
    <w:link w:val="af4"/>
    <w:autoRedefine/>
    <w:hidden/>
    <w:qFormat/>
    <w:rsid w:val="00BC5F88"/>
    <w:pPr>
      <w:spacing w:line="1" w:lineRule="atLeast"/>
    </w:pPr>
    <w:rPr>
      <w:rFonts w:ascii="Segoe UI" w:hAnsi="Segoe UI"/>
    </w:rPr>
  </w:style>
  <w:style w:type="character" w:customStyle="1" w:styleId="af4">
    <w:name w:val="Текст выноски Знак"/>
    <w:basedOn w:val="a0"/>
    <w:link w:val="af3"/>
    <w:qFormat/>
    <w:rsid w:val="00BC5F88"/>
    <w:rPr>
      <w:rFonts w:ascii="Segoe UI" w:eastAsia="Courier New" w:hAnsi="Segoe UI"/>
      <w:sz w:val="24"/>
      <w:szCs w:val="24"/>
    </w:rPr>
  </w:style>
  <w:style w:type="paragraph" w:styleId="af5">
    <w:name w:val="No Spacing"/>
    <w:uiPriority w:val="1"/>
    <w:qFormat/>
    <w:rsid w:val="00BC5F88"/>
    <w:pPr>
      <w:spacing w:after="0" w:line="240" w:lineRule="auto"/>
    </w:pPr>
  </w:style>
  <w:style w:type="paragraph" w:styleId="af6">
    <w:name w:val="List Paragraph"/>
    <w:basedOn w:val="a"/>
    <w:uiPriority w:val="34"/>
    <w:qFormat/>
    <w:rsid w:val="00BC5F88"/>
    <w:pPr>
      <w:ind w:left="720"/>
      <w:contextualSpacing/>
    </w:pPr>
  </w:style>
  <w:style w:type="paragraph" w:customStyle="1" w:styleId="41">
    <w:name w:val="Абзац списка4"/>
    <w:basedOn w:val="a"/>
    <w:autoRedefine/>
    <w:hidden/>
    <w:qFormat/>
    <w:rsid w:val="00BC5F88"/>
    <w:pPr>
      <w:spacing w:after="60" w:line="1" w:lineRule="atLeast"/>
      <w:ind w:left="720"/>
    </w:pPr>
  </w:style>
  <w:style w:type="table" w:customStyle="1" w:styleId="14">
    <w:name w:val="Сетка таблицы1"/>
    <w:basedOn w:val="a1"/>
    <w:autoRedefine/>
    <w:hidden/>
    <w:qFormat/>
    <w:rsid w:val="00BC5F8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BC5F88"/>
  </w:style>
  <w:style w:type="paragraph" w:customStyle="1" w:styleId="ConsPlusNormal">
    <w:name w:val="ConsPlusNormal"/>
    <w:rsid w:val="00BC5F88"/>
    <w:pPr>
      <w:suppressAutoHyphens/>
      <w:autoSpaceDE w:val="0"/>
      <w:spacing w:line="24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BC5F88"/>
    <w:pPr>
      <w:suppressAutoHyphens/>
      <w:autoSpaceDE w:val="0"/>
      <w:spacing w:line="240" w:lineRule="auto"/>
      <w:textAlignment w:val="baseline"/>
    </w:pPr>
    <w:rPr>
      <w:rFonts w:ascii="Arial" w:eastAsia="Arial" w:hAnsi="Arial" w:cs="Arial"/>
      <w:kern w:val="1"/>
      <w:sz w:val="20"/>
      <w:szCs w:val="20"/>
      <w:lang w:val="de-DE" w:eastAsia="fa-IR" w:bidi="fa-IR"/>
    </w:rPr>
  </w:style>
  <w:style w:type="paragraph" w:styleId="af7">
    <w:name w:val="footnote text"/>
    <w:basedOn w:val="a"/>
    <w:link w:val="af8"/>
    <w:uiPriority w:val="99"/>
    <w:unhideWhenUsed/>
    <w:rsid w:val="00BC5F88"/>
    <w:rPr>
      <w:snapToGrid w:val="0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BC5F88"/>
    <w:rPr>
      <w:rFonts w:eastAsia="Courier New"/>
      <w:snapToGrid w:val="0"/>
      <w:sz w:val="20"/>
      <w:szCs w:val="20"/>
    </w:rPr>
  </w:style>
  <w:style w:type="character" w:styleId="af9">
    <w:name w:val="footnote reference"/>
    <w:uiPriority w:val="99"/>
    <w:unhideWhenUsed/>
    <w:rsid w:val="00BC5F88"/>
    <w:rPr>
      <w:vertAlign w:val="superscript"/>
    </w:rPr>
  </w:style>
  <w:style w:type="character" w:customStyle="1" w:styleId="afa">
    <w:name w:val="Основной текст_"/>
    <w:link w:val="23"/>
    <w:rsid w:val="00BC5F88"/>
    <w:rPr>
      <w:sz w:val="17"/>
      <w:szCs w:val="17"/>
      <w:shd w:val="clear" w:color="auto" w:fill="FFFFFF"/>
    </w:rPr>
  </w:style>
  <w:style w:type="paragraph" w:customStyle="1" w:styleId="23">
    <w:name w:val="Основной текст2"/>
    <w:basedOn w:val="a"/>
    <w:link w:val="afa"/>
    <w:rsid w:val="00BC5F88"/>
    <w:pPr>
      <w:shd w:val="clear" w:color="auto" w:fill="FFFFFF"/>
      <w:spacing w:line="202" w:lineRule="exact"/>
      <w:ind w:hanging="540"/>
    </w:pPr>
    <w:rPr>
      <w:rFonts w:eastAsia="Times New Roman"/>
      <w:sz w:val="17"/>
      <w:szCs w:val="17"/>
    </w:rPr>
  </w:style>
  <w:style w:type="character" w:customStyle="1" w:styleId="15">
    <w:name w:val="Основной текст1"/>
    <w:rsid w:val="00BC5F88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table" w:customStyle="1" w:styleId="24">
    <w:name w:val="Сетка таблицы2"/>
    <w:basedOn w:val="a1"/>
    <w:next w:val="afb"/>
    <w:uiPriority w:val="59"/>
    <w:rsid w:val="00BC5F88"/>
    <w:pPr>
      <w:spacing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BC5F8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BC5F88"/>
  </w:style>
  <w:style w:type="paragraph" w:customStyle="1" w:styleId="Standard">
    <w:name w:val="Standard"/>
    <w:rsid w:val="00BC5F88"/>
    <w:pPr>
      <w:suppressAutoHyphens/>
      <w:autoSpaceDN w:val="0"/>
      <w:spacing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BC5F88"/>
    <w:pPr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BC5F88"/>
    <w:pPr>
      <w:spacing w:before="280" w:after="280"/>
    </w:pPr>
    <w:rPr>
      <w:snapToGrid w:val="0"/>
      <w:lang w:eastAsia="ar-SA"/>
    </w:rPr>
  </w:style>
  <w:style w:type="paragraph" w:customStyle="1" w:styleId="msonormalcxsplast">
    <w:name w:val="msonormalcxsplast"/>
    <w:basedOn w:val="a"/>
    <w:rsid w:val="00BC5F88"/>
    <w:pPr>
      <w:spacing w:before="280" w:after="119"/>
    </w:pPr>
    <w:rPr>
      <w:snapToGrid w:val="0"/>
      <w:lang w:eastAsia="ar-SA"/>
    </w:rPr>
  </w:style>
  <w:style w:type="paragraph" w:customStyle="1" w:styleId="afc">
    <w:name w:val="Прижатый влево"/>
    <w:basedOn w:val="a"/>
    <w:next w:val="a"/>
    <w:uiPriority w:val="99"/>
    <w:rsid w:val="00BC5F88"/>
    <w:rPr>
      <w:rFonts w:ascii="Arial" w:hAnsi="Arial" w:cs="Arial"/>
      <w:snapToGrid w:val="0"/>
      <w:lang w:eastAsia="ar-SA"/>
    </w:rPr>
  </w:style>
  <w:style w:type="paragraph" w:customStyle="1" w:styleId="ConsPlusCell">
    <w:name w:val="ConsPlusCell"/>
    <w:rsid w:val="00BC5F88"/>
    <w:pPr>
      <w:suppressAutoHyphens/>
      <w:autoSpaceDE w:val="0"/>
      <w:spacing w:line="240" w:lineRule="auto"/>
    </w:pPr>
    <w:rPr>
      <w:rFonts w:ascii="Arial" w:hAnsi="Arial" w:cs="Arial"/>
      <w:sz w:val="20"/>
      <w:szCs w:val="20"/>
      <w:lang w:eastAsia="ar-SA"/>
    </w:rPr>
  </w:style>
  <w:style w:type="paragraph" w:styleId="afd">
    <w:name w:val="Normal (Web)"/>
    <w:basedOn w:val="a"/>
    <w:rsid w:val="00BC5F88"/>
    <w:pPr>
      <w:spacing w:before="280" w:after="280"/>
    </w:pPr>
    <w:rPr>
      <w:snapToGrid w:val="0"/>
      <w:lang w:eastAsia="ar-SA"/>
    </w:rPr>
  </w:style>
  <w:style w:type="character" w:customStyle="1" w:styleId="WW8Num1z0">
    <w:name w:val="WW8Num1z0"/>
    <w:rsid w:val="00BC5F88"/>
  </w:style>
  <w:style w:type="character" w:customStyle="1" w:styleId="WW8Num1z1">
    <w:name w:val="WW8Num1z1"/>
    <w:rsid w:val="00BC5F88"/>
  </w:style>
  <w:style w:type="character" w:customStyle="1" w:styleId="WW8Num1z2">
    <w:name w:val="WW8Num1z2"/>
    <w:rsid w:val="00BC5F88"/>
  </w:style>
  <w:style w:type="character" w:customStyle="1" w:styleId="WW8Num1z3">
    <w:name w:val="WW8Num1z3"/>
    <w:rsid w:val="00BC5F88"/>
  </w:style>
  <w:style w:type="character" w:customStyle="1" w:styleId="WW8Num1z4">
    <w:name w:val="WW8Num1z4"/>
    <w:rsid w:val="00BC5F88"/>
  </w:style>
  <w:style w:type="character" w:customStyle="1" w:styleId="WW8Num1z5">
    <w:name w:val="WW8Num1z5"/>
    <w:rsid w:val="00BC5F88"/>
  </w:style>
  <w:style w:type="character" w:customStyle="1" w:styleId="WW8Num1z6">
    <w:name w:val="WW8Num1z6"/>
    <w:rsid w:val="00BC5F88"/>
  </w:style>
  <w:style w:type="character" w:customStyle="1" w:styleId="WW8Num1z7">
    <w:name w:val="WW8Num1z7"/>
    <w:rsid w:val="00BC5F88"/>
  </w:style>
  <w:style w:type="character" w:customStyle="1" w:styleId="WW8Num1z8">
    <w:name w:val="WW8Num1z8"/>
    <w:rsid w:val="00BC5F88"/>
  </w:style>
  <w:style w:type="character" w:customStyle="1" w:styleId="WW8Num2z0">
    <w:name w:val="WW8Num2z0"/>
    <w:rsid w:val="00BC5F88"/>
    <w:rPr>
      <w:rFonts w:ascii="Times New Roman" w:hAnsi="Times New Roman" w:cs="Times New Roman" w:hint="default"/>
      <w:color w:val="FF0000"/>
      <w:sz w:val="24"/>
      <w:szCs w:val="24"/>
    </w:rPr>
  </w:style>
  <w:style w:type="character" w:customStyle="1" w:styleId="WW8Num3z0">
    <w:name w:val="WW8Num3z0"/>
    <w:rsid w:val="00BC5F88"/>
    <w:rPr>
      <w:rFonts w:ascii="Symbol" w:hAnsi="Symbol" w:cs="Symbol" w:hint="default"/>
      <w:sz w:val="24"/>
      <w:szCs w:val="24"/>
    </w:rPr>
  </w:style>
  <w:style w:type="character" w:customStyle="1" w:styleId="WW8Num4z0">
    <w:name w:val="WW8Num4z0"/>
    <w:rsid w:val="00BC5F88"/>
    <w:rPr>
      <w:rFonts w:ascii="Symbol" w:hAnsi="Symbol" w:cs="Symbol" w:hint="default"/>
    </w:rPr>
  </w:style>
  <w:style w:type="character" w:customStyle="1" w:styleId="WW8Num5z0">
    <w:name w:val="WW8Num5z0"/>
    <w:rsid w:val="00BC5F88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sid w:val="00BC5F88"/>
    <w:rPr>
      <w:rFonts w:ascii="Times New Roman" w:hAnsi="Times New Roman" w:cs="Times New Roman" w:hint="default"/>
      <w:color w:val="FF0000"/>
      <w:sz w:val="24"/>
      <w:szCs w:val="24"/>
    </w:rPr>
  </w:style>
  <w:style w:type="character" w:customStyle="1" w:styleId="WW8Num7z0">
    <w:name w:val="WW8Num7z0"/>
    <w:rsid w:val="00BC5F88"/>
  </w:style>
  <w:style w:type="character" w:customStyle="1" w:styleId="WW8Num8z0">
    <w:name w:val="WW8Num8z0"/>
    <w:rsid w:val="00BC5F88"/>
    <w:rPr>
      <w:rFonts w:eastAsia="Andale Sans UI" w:cs="Times New Roman"/>
      <w:lang w:val="ru-RU"/>
    </w:rPr>
  </w:style>
  <w:style w:type="character" w:customStyle="1" w:styleId="WW8Num9z0">
    <w:name w:val="WW8Num9z0"/>
    <w:rsid w:val="00BC5F88"/>
    <w:rPr>
      <w:rFonts w:ascii="Symbol" w:eastAsia="Andale Sans UI" w:hAnsi="Symbol" w:cs="Symbol" w:hint="default"/>
      <w:color w:val="FF0000"/>
      <w:sz w:val="20"/>
      <w:szCs w:val="20"/>
      <w:lang w:val="ru-RU"/>
    </w:rPr>
  </w:style>
  <w:style w:type="character" w:customStyle="1" w:styleId="WW8Num9z1">
    <w:name w:val="WW8Num9z1"/>
    <w:rsid w:val="00BC5F88"/>
  </w:style>
  <w:style w:type="character" w:customStyle="1" w:styleId="WW8Num9z2">
    <w:name w:val="WW8Num9z2"/>
    <w:rsid w:val="00BC5F88"/>
  </w:style>
  <w:style w:type="character" w:customStyle="1" w:styleId="WW8Num9z3">
    <w:name w:val="WW8Num9z3"/>
    <w:rsid w:val="00BC5F88"/>
  </w:style>
  <w:style w:type="character" w:customStyle="1" w:styleId="WW8Num9z4">
    <w:name w:val="WW8Num9z4"/>
    <w:rsid w:val="00BC5F88"/>
  </w:style>
  <w:style w:type="character" w:customStyle="1" w:styleId="WW8Num9z5">
    <w:name w:val="WW8Num9z5"/>
    <w:rsid w:val="00BC5F88"/>
  </w:style>
  <w:style w:type="character" w:customStyle="1" w:styleId="WW8Num9z6">
    <w:name w:val="WW8Num9z6"/>
    <w:rsid w:val="00BC5F88"/>
  </w:style>
  <w:style w:type="character" w:customStyle="1" w:styleId="WW8Num9z7">
    <w:name w:val="WW8Num9z7"/>
    <w:rsid w:val="00BC5F88"/>
  </w:style>
  <w:style w:type="character" w:customStyle="1" w:styleId="WW8Num9z8">
    <w:name w:val="WW8Num9z8"/>
    <w:rsid w:val="00BC5F88"/>
  </w:style>
  <w:style w:type="character" w:customStyle="1" w:styleId="WW8Num10z0">
    <w:name w:val="WW8Num10z0"/>
    <w:rsid w:val="00BC5F88"/>
    <w:rPr>
      <w:rFonts w:eastAsia="Andale Sans UI" w:cs="Times New Roman"/>
      <w:color w:val="FF0000"/>
      <w:sz w:val="20"/>
      <w:szCs w:val="20"/>
      <w:lang w:val="ru-RU"/>
    </w:rPr>
  </w:style>
  <w:style w:type="character" w:customStyle="1" w:styleId="WW8Num10z1">
    <w:name w:val="WW8Num10z1"/>
    <w:rsid w:val="00BC5F88"/>
  </w:style>
  <w:style w:type="character" w:customStyle="1" w:styleId="WW8Num10z2">
    <w:name w:val="WW8Num10z2"/>
    <w:rsid w:val="00BC5F88"/>
  </w:style>
  <w:style w:type="character" w:customStyle="1" w:styleId="WW8Num10z3">
    <w:name w:val="WW8Num10z3"/>
    <w:rsid w:val="00BC5F88"/>
  </w:style>
  <w:style w:type="character" w:customStyle="1" w:styleId="WW8Num10z4">
    <w:name w:val="WW8Num10z4"/>
    <w:rsid w:val="00BC5F88"/>
  </w:style>
  <w:style w:type="character" w:customStyle="1" w:styleId="WW8Num10z5">
    <w:name w:val="WW8Num10z5"/>
    <w:rsid w:val="00BC5F88"/>
  </w:style>
  <w:style w:type="character" w:customStyle="1" w:styleId="WW8Num10z6">
    <w:name w:val="WW8Num10z6"/>
    <w:rsid w:val="00BC5F88"/>
  </w:style>
  <w:style w:type="character" w:customStyle="1" w:styleId="WW8Num10z7">
    <w:name w:val="WW8Num10z7"/>
    <w:rsid w:val="00BC5F88"/>
  </w:style>
  <w:style w:type="character" w:customStyle="1" w:styleId="WW8Num10z8">
    <w:name w:val="WW8Num10z8"/>
    <w:rsid w:val="00BC5F88"/>
  </w:style>
  <w:style w:type="character" w:customStyle="1" w:styleId="WW8Num11z0">
    <w:name w:val="WW8Num11z0"/>
    <w:rsid w:val="00BC5F88"/>
    <w:rPr>
      <w:rFonts w:ascii="Times New Roman" w:eastAsia="Batang" w:hAnsi="Times New Roman" w:cs="Times New Roman"/>
      <w:sz w:val="24"/>
      <w:szCs w:val="24"/>
      <w:lang w:val="de-DE"/>
    </w:rPr>
  </w:style>
  <w:style w:type="character" w:customStyle="1" w:styleId="WW8Num11z1">
    <w:name w:val="WW8Num11z1"/>
    <w:rsid w:val="00BC5F88"/>
    <w:rPr>
      <w:sz w:val="20"/>
      <w:szCs w:val="20"/>
    </w:rPr>
  </w:style>
  <w:style w:type="character" w:customStyle="1" w:styleId="WW8Num11z2">
    <w:name w:val="WW8Num11z2"/>
    <w:rsid w:val="00BC5F88"/>
  </w:style>
  <w:style w:type="character" w:customStyle="1" w:styleId="WW8Num11z3">
    <w:name w:val="WW8Num11z3"/>
    <w:rsid w:val="00BC5F88"/>
  </w:style>
  <w:style w:type="character" w:customStyle="1" w:styleId="WW8Num11z4">
    <w:name w:val="WW8Num11z4"/>
    <w:rsid w:val="00BC5F88"/>
  </w:style>
  <w:style w:type="character" w:customStyle="1" w:styleId="WW8Num11z5">
    <w:name w:val="WW8Num11z5"/>
    <w:rsid w:val="00BC5F88"/>
  </w:style>
  <w:style w:type="character" w:customStyle="1" w:styleId="WW8Num11z6">
    <w:name w:val="WW8Num11z6"/>
    <w:rsid w:val="00BC5F88"/>
  </w:style>
  <w:style w:type="character" w:customStyle="1" w:styleId="WW8Num11z7">
    <w:name w:val="WW8Num11z7"/>
    <w:rsid w:val="00BC5F88"/>
  </w:style>
  <w:style w:type="character" w:customStyle="1" w:styleId="WW8Num11z8">
    <w:name w:val="WW8Num11z8"/>
    <w:rsid w:val="00BC5F88"/>
  </w:style>
  <w:style w:type="character" w:customStyle="1" w:styleId="WW8Num12z0">
    <w:name w:val="WW8Num12z0"/>
    <w:rsid w:val="00BC5F88"/>
    <w:rPr>
      <w:rFonts w:ascii="Times New Roman" w:hAnsi="Times New Roman" w:cs="Times New Roman" w:hint="default"/>
      <w:sz w:val="24"/>
      <w:szCs w:val="24"/>
    </w:rPr>
  </w:style>
  <w:style w:type="character" w:customStyle="1" w:styleId="WW8Num13z0">
    <w:name w:val="WW8Num13z0"/>
    <w:rsid w:val="00BC5F88"/>
    <w:rPr>
      <w:rFonts w:cs="Times New Roman"/>
    </w:rPr>
  </w:style>
  <w:style w:type="character" w:customStyle="1" w:styleId="WW8Num14z0">
    <w:name w:val="WW8Num14z0"/>
    <w:rsid w:val="00BC5F88"/>
    <w:rPr>
      <w:rFonts w:ascii="Times New Roman" w:hAnsi="Times New Roman" w:cs="Times New Roman" w:hint="default"/>
      <w:sz w:val="24"/>
      <w:szCs w:val="24"/>
    </w:rPr>
  </w:style>
  <w:style w:type="character" w:customStyle="1" w:styleId="WW8Num14z1">
    <w:name w:val="WW8Num14z1"/>
    <w:rsid w:val="00BC5F88"/>
  </w:style>
  <w:style w:type="character" w:customStyle="1" w:styleId="WW8Num14z2">
    <w:name w:val="WW8Num14z2"/>
    <w:rsid w:val="00BC5F88"/>
  </w:style>
  <w:style w:type="character" w:customStyle="1" w:styleId="WW8Num14z3">
    <w:name w:val="WW8Num14z3"/>
    <w:rsid w:val="00BC5F88"/>
  </w:style>
  <w:style w:type="character" w:customStyle="1" w:styleId="WW8Num14z4">
    <w:name w:val="WW8Num14z4"/>
    <w:rsid w:val="00BC5F88"/>
  </w:style>
  <w:style w:type="character" w:customStyle="1" w:styleId="WW8Num14z5">
    <w:name w:val="WW8Num14z5"/>
    <w:rsid w:val="00BC5F88"/>
  </w:style>
  <w:style w:type="character" w:customStyle="1" w:styleId="WW8Num14z6">
    <w:name w:val="WW8Num14z6"/>
    <w:rsid w:val="00BC5F88"/>
  </w:style>
  <w:style w:type="character" w:customStyle="1" w:styleId="WW8Num14z7">
    <w:name w:val="WW8Num14z7"/>
    <w:rsid w:val="00BC5F88"/>
  </w:style>
  <w:style w:type="character" w:customStyle="1" w:styleId="WW8Num14z8">
    <w:name w:val="WW8Num14z8"/>
    <w:rsid w:val="00BC5F88"/>
  </w:style>
  <w:style w:type="character" w:customStyle="1" w:styleId="WW8Num15z0">
    <w:name w:val="WW8Num15z0"/>
    <w:rsid w:val="00BC5F88"/>
    <w:rPr>
      <w:rFonts w:cs="Times New Roman"/>
    </w:rPr>
  </w:style>
  <w:style w:type="character" w:customStyle="1" w:styleId="WW8Num15z1">
    <w:name w:val="WW8Num15z1"/>
    <w:rsid w:val="00BC5F88"/>
  </w:style>
  <w:style w:type="character" w:customStyle="1" w:styleId="WW8Num15z2">
    <w:name w:val="WW8Num15z2"/>
    <w:rsid w:val="00BC5F88"/>
  </w:style>
  <w:style w:type="character" w:customStyle="1" w:styleId="WW8Num15z3">
    <w:name w:val="WW8Num15z3"/>
    <w:rsid w:val="00BC5F88"/>
  </w:style>
  <w:style w:type="character" w:customStyle="1" w:styleId="WW8Num15z4">
    <w:name w:val="WW8Num15z4"/>
    <w:rsid w:val="00BC5F88"/>
  </w:style>
  <w:style w:type="character" w:customStyle="1" w:styleId="WW8Num15z5">
    <w:name w:val="WW8Num15z5"/>
    <w:rsid w:val="00BC5F88"/>
  </w:style>
  <w:style w:type="character" w:customStyle="1" w:styleId="WW8Num15z6">
    <w:name w:val="WW8Num15z6"/>
    <w:rsid w:val="00BC5F88"/>
  </w:style>
  <w:style w:type="character" w:customStyle="1" w:styleId="WW8Num15z7">
    <w:name w:val="WW8Num15z7"/>
    <w:rsid w:val="00BC5F88"/>
  </w:style>
  <w:style w:type="character" w:customStyle="1" w:styleId="WW8Num15z8">
    <w:name w:val="WW8Num15z8"/>
    <w:rsid w:val="00BC5F88"/>
  </w:style>
  <w:style w:type="character" w:customStyle="1" w:styleId="WW8Num16z0">
    <w:name w:val="WW8Num16z0"/>
    <w:rsid w:val="00BC5F88"/>
    <w:rPr>
      <w:rFonts w:ascii="Times New Roman" w:eastAsia="Courier New" w:hAnsi="Times New Roman" w:cs="Times New Roman" w:hint="default"/>
      <w:sz w:val="24"/>
      <w:szCs w:val="24"/>
    </w:rPr>
  </w:style>
  <w:style w:type="character" w:customStyle="1" w:styleId="WW8Num17z0">
    <w:name w:val="WW8Num17z0"/>
    <w:rsid w:val="00BC5F88"/>
    <w:rPr>
      <w:rFonts w:ascii="Times New Roman" w:hAnsi="Times New Roman" w:cs="Times New Roman" w:hint="default"/>
      <w:sz w:val="24"/>
      <w:szCs w:val="24"/>
    </w:rPr>
  </w:style>
  <w:style w:type="character" w:customStyle="1" w:styleId="WW8Num18z0">
    <w:name w:val="WW8Num18z0"/>
    <w:rsid w:val="00BC5F88"/>
    <w:rPr>
      <w:rFonts w:ascii="Symbol" w:hAnsi="Symbol" w:cs="Symbol" w:hint="default"/>
      <w:color w:val="FF0000"/>
      <w:sz w:val="20"/>
      <w:szCs w:val="20"/>
    </w:rPr>
  </w:style>
  <w:style w:type="character" w:customStyle="1" w:styleId="WW8Num19z0">
    <w:name w:val="WW8Num19z0"/>
    <w:rsid w:val="00BC5F88"/>
    <w:rPr>
      <w:rFonts w:ascii="Symbol" w:eastAsia="Calibri" w:hAnsi="Symbol" w:cs="Symbol" w:hint="default"/>
      <w:color w:val="FF0000"/>
      <w:sz w:val="24"/>
      <w:szCs w:val="24"/>
    </w:rPr>
  </w:style>
  <w:style w:type="character" w:customStyle="1" w:styleId="WW8Num20z0">
    <w:name w:val="WW8Num20z0"/>
    <w:rsid w:val="00BC5F88"/>
    <w:rPr>
      <w:rFonts w:ascii="Times New Roman" w:hAnsi="Times New Roman" w:cs="Times New Roman" w:hint="default"/>
      <w:sz w:val="24"/>
      <w:szCs w:val="24"/>
    </w:rPr>
  </w:style>
  <w:style w:type="character" w:customStyle="1" w:styleId="WW8Num21z0">
    <w:name w:val="WW8Num21z0"/>
    <w:rsid w:val="00BC5F88"/>
    <w:rPr>
      <w:rFonts w:eastAsia="Andale Sans UI" w:cs="Times New Roman"/>
      <w:color w:val="FF0000"/>
      <w:sz w:val="20"/>
      <w:szCs w:val="20"/>
      <w:lang w:val="ru-RU"/>
    </w:rPr>
  </w:style>
  <w:style w:type="character" w:customStyle="1" w:styleId="WW8Num21z1">
    <w:name w:val="WW8Num21z1"/>
    <w:rsid w:val="00BC5F88"/>
  </w:style>
  <w:style w:type="character" w:customStyle="1" w:styleId="WW8Num21z2">
    <w:name w:val="WW8Num21z2"/>
    <w:rsid w:val="00BC5F88"/>
  </w:style>
  <w:style w:type="character" w:customStyle="1" w:styleId="WW8Num21z3">
    <w:name w:val="WW8Num21z3"/>
    <w:rsid w:val="00BC5F88"/>
  </w:style>
  <w:style w:type="character" w:customStyle="1" w:styleId="WW8Num21z4">
    <w:name w:val="WW8Num21z4"/>
    <w:rsid w:val="00BC5F88"/>
  </w:style>
  <w:style w:type="character" w:customStyle="1" w:styleId="WW8Num21z5">
    <w:name w:val="WW8Num21z5"/>
    <w:rsid w:val="00BC5F88"/>
  </w:style>
  <w:style w:type="character" w:customStyle="1" w:styleId="WW8Num21z6">
    <w:name w:val="WW8Num21z6"/>
    <w:rsid w:val="00BC5F88"/>
  </w:style>
  <w:style w:type="character" w:customStyle="1" w:styleId="WW8Num21z7">
    <w:name w:val="WW8Num21z7"/>
    <w:rsid w:val="00BC5F88"/>
  </w:style>
  <w:style w:type="character" w:customStyle="1" w:styleId="WW8Num21z8">
    <w:name w:val="WW8Num21z8"/>
    <w:rsid w:val="00BC5F88"/>
  </w:style>
  <w:style w:type="character" w:customStyle="1" w:styleId="WW8Num22z0">
    <w:name w:val="WW8Num22z0"/>
    <w:rsid w:val="00BC5F88"/>
    <w:rPr>
      <w:color w:val="FF0000"/>
      <w:sz w:val="20"/>
      <w:szCs w:val="20"/>
    </w:rPr>
  </w:style>
  <w:style w:type="character" w:customStyle="1" w:styleId="WW8Num22z1">
    <w:name w:val="WW8Num22z1"/>
    <w:rsid w:val="00BC5F88"/>
  </w:style>
  <w:style w:type="character" w:customStyle="1" w:styleId="WW8Num22z2">
    <w:name w:val="WW8Num22z2"/>
    <w:rsid w:val="00BC5F88"/>
  </w:style>
  <w:style w:type="character" w:customStyle="1" w:styleId="WW8Num22z3">
    <w:name w:val="WW8Num22z3"/>
    <w:rsid w:val="00BC5F88"/>
  </w:style>
  <w:style w:type="character" w:customStyle="1" w:styleId="WW8Num22z4">
    <w:name w:val="WW8Num22z4"/>
    <w:rsid w:val="00BC5F88"/>
  </w:style>
  <w:style w:type="character" w:customStyle="1" w:styleId="WW8Num22z5">
    <w:name w:val="WW8Num22z5"/>
    <w:rsid w:val="00BC5F88"/>
  </w:style>
  <w:style w:type="character" w:customStyle="1" w:styleId="WW8Num22z6">
    <w:name w:val="WW8Num22z6"/>
    <w:rsid w:val="00BC5F88"/>
  </w:style>
  <w:style w:type="character" w:customStyle="1" w:styleId="WW8Num22z7">
    <w:name w:val="WW8Num22z7"/>
    <w:rsid w:val="00BC5F88"/>
  </w:style>
  <w:style w:type="character" w:customStyle="1" w:styleId="WW8Num22z8">
    <w:name w:val="WW8Num22z8"/>
    <w:rsid w:val="00BC5F88"/>
  </w:style>
  <w:style w:type="character" w:customStyle="1" w:styleId="WW8Num23z0">
    <w:name w:val="WW8Num23z0"/>
    <w:rsid w:val="00BC5F88"/>
    <w:rPr>
      <w:rFonts w:eastAsia="Andale Sans UI" w:cs="Times New Roman"/>
      <w:color w:val="FF0000"/>
      <w:sz w:val="20"/>
      <w:szCs w:val="20"/>
      <w:lang w:val="ru-RU"/>
    </w:rPr>
  </w:style>
  <w:style w:type="character" w:customStyle="1" w:styleId="WW8Num23z1">
    <w:name w:val="WW8Num23z1"/>
    <w:rsid w:val="00BC5F88"/>
  </w:style>
  <w:style w:type="character" w:customStyle="1" w:styleId="WW8Num23z2">
    <w:name w:val="WW8Num23z2"/>
    <w:rsid w:val="00BC5F88"/>
  </w:style>
  <w:style w:type="character" w:customStyle="1" w:styleId="WW8Num23z3">
    <w:name w:val="WW8Num23z3"/>
    <w:rsid w:val="00BC5F88"/>
  </w:style>
  <w:style w:type="character" w:customStyle="1" w:styleId="WW8Num23z4">
    <w:name w:val="WW8Num23z4"/>
    <w:rsid w:val="00BC5F88"/>
  </w:style>
  <w:style w:type="character" w:customStyle="1" w:styleId="WW8Num23z5">
    <w:name w:val="WW8Num23z5"/>
    <w:rsid w:val="00BC5F88"/>
  </w:style>
  <w:style w:type="character" w:customStyle="1" w:styleId="WW8Num23z6">
    <w:name w:val="WW8Num23z6"/>
    <w:rsid w:val="00BC5F88"/>
  </w:style>
  <w:style w:type="character" w:customStyle="1" w:styleId="WW8Num23z7">
    <w:name w:val="WW8Num23z7"/>
    <w:rsid w:val="00BC5F88"/>
  </w:style>
  <w:style w:type="character" w:customStyle="1" w:styleId="WW8Num23z8">
    <w:name w:val="WW8Num23z8"/>
    <w:rsid w:val="00BC5F88"/>
  </w:style>
  <w:style w:type="character" w:customStyle="1" w:styleId="WW8Num24z0">
    <w:name w:val="WW8Num24z0"/>
    <w:rsid w:val="00BC5F88"/>
    <w:rPr>
      <w:rFonts w:ascii="Times New Roman" w:eastAsia="Batang" w:hAnsi="Times New Roman" w:cs="Times New Roman"/>
      <w:sz w:val="24"/>
      <w:szCs w:val="24"/>
    </w:rPr>
  </w:style>
  <w:style w:type="character" w:customStyle="1" w:styleId="WW8Num24z1">
    <w:name w:val="WW8Num24z1"/>
    <w:rsid w:val="00BC5F88"/>
  </w:style>
  <w:style w:type="character" w:customStyle="1" w:styleId="WW8Num24z2">
    <w:name w:val="WW8Num24z2"/>
    <w:rsid w:val="00BC5F88"/>
  </w:style>
  <w:style w:type="character" w:customStyle="1" w:styleId="WW8Num24z3">
    <w:name w:val="WW8Num24z3"/>
    <w:rsid w:val="00BC5F88"/>
  </w:style>
  <w:style w:type="character" w:customStyle="1" w:styleId="WW8Num24z4">
    <w:name w:val="WW8Num24z4"/>
    <w:rsid w:val="00BC5F88"/>
  </w:style>
  <w:style w:type="character" w:customStyle="1" w:styleId="WW8Num24z5">
    <w:name w:val="WW8Num24z5"/>
    <w:rsid w:val="00BC5F88"/>
  </w:style>
  <w:style w:type="character" w:customStyle="1" w:styleId="WW8Num24z6">
    <w:name w:val="WW8Num24z6"/>
    <w:rsid w:val="00BC5F88"/>
  </w:style>
  <w:style w:type="character" w:customStyle="1" w:styleId="WW8Num24z7">
    <w:name w:val="WW8Num24z7"/>
    <w:rsid w:val="00BC5F88"/>
  </w:style>
  <w:style w:type="character" w:customStyle="1" w:styleId="WW8Num24z8">
    <w:name w:val="WW8Num24z8"/>
    <w:rsid w:val="00BC5F88"/>
  </w:style>
  <w:style w:type="character" w:customStyle="1" w:styleId="WW8Num25z0">
    <w:name w:val="WW8Num25z0"/>
    <w:rsid w:val="00BC5F88"/>
    <w:rPr>
      <w:rFonts w:cs="Times New Roman"/>
      <w:lang w:val="de-DE"/>
    </w:rPr>
  </w:style>
  <w:style w:type="character" w:customStyle="1" w:styleId="WW8Num26z0">
    <w:name w:val="WW8Num26z0"/>
    <w:rsid w:val="00BC5F88"/>
    <w:rPr>
      <w:rFonts w:ascii="Symbol" w:hAnsi="Symbol" w:cs="Symbol" w:hint="default"/>
    </w:rPr>
  </w:style>
  <w:style w:type="character" w:customStyle="1" w:styleId="WW8Num26z1">
    <w:name w:val="WW8Num26z1"/>
    <w:rsid w:val="00BC5F88"/>
    <w:rPr>
      <w:rFonts w:ascii="Courier New" w:hAnsi="Courier New" w:cs="Courier New" w:hint="default"/>
    </w:rPr>
  </w:style>
  <w:style w:type="character" w:customStyle="1" w:styleId="WW8Num26z2">
    <w:name w:val="WW8Num26z2"/>
    <w:rsid w:val="00BC5F88"/>
    <w:rPr>
      <w:rFonts w:ascii="Wingdings" w:hAnsi="Wingdings" w:cs="Wingdings" w:hint="default"/>
    </w:rPr>
  </w:style>
  <w:style w:type="character" w:customStyle="1" w:styleId="WW8Num27z0">
    <w:name w:val="WW8Num27z0"/>
    <w:rsid w:val="00BC5F88"/>
    <w:rPr>
      <w:rFonts w:eastAsia="Andale Sans UI" w:cs="Times New Roman"/>
      <w:lang w:val="ru-RU"/>
    </w:rPr>
  </w:style>
  <w:style w:type="character" w:customStyle="1" w:styleId="WW8Num27z1">
    <w:name w:val="WW8Num27z1"/>
    <w:rsid w:val="00BC5F88"/>
  </w:style>
  <w:style w:type="character" w:customStyle="1" w:styleId="WW8Num27z2">
    <w:name w:val="WW8Num27z2"/>
    <w:rsid w:val="00BC5F88"/>
  </w:style>
  <w:style w:type="character" w:customStyle="1" w:styleId="WW8Num27z3">
    <w:name w:val="WW8Num27z3"/>
    <w:rsid w:val="00BC5F88"/>
  </w:style>
  <w:style w:type="character" w:customStyle="1" w:styleId="WW8Num27z4">
    <w:name w:val="WW8Num27z4"/>
    <w:rsid w:val="00BC5F88"/>
  </w:style>
  <w:style w:type="character" w:customStyle="1" w:styleId="WW8Num27z5">
    <w:name w:val="WW8Num27z5"/>
    <w:rsid w:val="00BC5F88"/>
  </w:style>
  <w:style w:type="character" w:customStyle="1" w:styleId="WW8Num27z6">
    <w:name w:val="WW8Num27z6"/>
    <w:rsid w:val="00BC5F88"/>
  </w:style>
  <w:style w:type="character" w:customStyle="1" w:styleId="WW8Num27z7">
    <w:name w:val="WW8Num27z7"/>
    <w:rsid w:val="00BC5F88"/>
  </w:style>
  <w:style w:type="character" w:customStyle="1" w:styleId="WW8Num27z8">
    <w:name w:val="WW8Num27z8"/>
    <w:rsid w:val="00BC5F88"/>
  </w:style>
  <w:style w:type="character" w:customStyle="1" w:styleId="WW8Num28z0">
    <w:name w:val="WW8Num28z0"/>
    <w:rsid w:val="00BC5F88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28z1">
    <w:name w:val="WW8Num28z1"/>
    <w:rsid w:val="00BC5F88"/>
  </w:style>
  <w:style w:type="character" w:customStyle="1" w:styleId="WW8Num28z2">
    <w:name w:val="WW8Num28z2"/>
    <w:rsid w:val="00BC5F88"/>
  </w:style>
  <w:style w:type="character" w:customStyle="1" w:styleId="WW8Num28z3">
    <w:name w:val="WW8Num28z3"/>
    <w:rsid w:val="00BC5F88"/>
  </w:style>
  <w:style w:type="character" w:customStyle="1" w:styleId="WW8Num28z4">
    <w:name w:val="WW8Num28z4"/>
    <w:rsid w:val="00BC5F88"/>
  </w:style>
  <w:style w:type="character" w:customStyle="1" w:styleId="WW8Num28z5">
    <w:name w:val="WW8Num28z5"/>
    <w:rsid w:val="00BC5F88"/>
  </w:style>
  <w:style w:type="character" w:customStyle="1" w:styleId="WW8Num28z6">
    <w:name w:val="WW8Num28z6"/>
    <w:rsid w:val="00BC5F88"/>
  </w:style>
  <w:style w:type="character" w:customStyle="1" w:styleId="WW8Num28z7">
    <w:name w:val="WW8Num28z7"/>
    <w:rsid w:val="00BC5F88"/>
  </w:style>
  <w:style w:type="character" w:customStyle="1" w:styleId="WW8Num28z8">
    <w:name w:val="WW8Num28z8"/>
    <w:rsid w:val="00BC5F88"/>
  </w:style>
  <w:style w:type="character" w:customStyle="1" w:styleId="WW8Num29z0">
    <w:name w:val="WW8Num29z0"/>
    <w:rsid w:val="00BC5F88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30z0">
    <w:name w:val="WW8Num30z0"/>
    <w:rsid w:val="00BC5F88"/>
    <w:rPr>
      <w:rFonts w:ascii="Times New Roman" w:eastAsia="Batang" w:hAnsi="Times New Roman" w:cs="Times New Roman"/>
      <w:b/>
      <w:color w:val="FF0000"/>
      <w:sz w:val="20"/>
      <w:szCs w:val="20"/>
    </w:rPr>
  </w:style>
  <w:style w:type="character" w:customStyle="1" w:styleId="WW8Num30z1">
    <w:name w:val="WW8Num30z1"/>
    <w:rsid w:val="00BC5F88"/>
  </w:style>
  <w:style w:type="character" w:customStyle="1" w:styleId="WW8Num30z2">
    <w:name w:val="WW8Num30z2"/>
    <w:rsid w:val="00BC5F88"/>
  </w:style>
  <w:style w:type="character" w:customStyle="1" w:styleId="WW8Num30z3">
    <w:name w:val="WW8Num30z3"/>
    <w:rsid w:val="00BC5F88"/>
  </w:style>
  <w:style w:type="character" w:customStyle="1" w:styleId="WW8Num30z4">
    <w:name w:val="WW8Num30z4"/>
    <w:rsid w:val="00BC5F88"/>
  </w:style>
  <w:style w:type="character" w:customStyle="1" w:styleId="WW8Num30z5">
    <w:name w:val="WW8Num30z5"/>
    <w:rsid w:val="00BC5F88"/>
  </w:style>
  <w:style w:type="character" w:customStyle="1" w:styleId="WW8Num30z6">
    <w:name w:val="WW8Num30z6"/>
    <w:rsid w:val="00BC5F88"/>
  </w:style>
  <w:style w:type="character" w:customStyle="1" w:styleId="WW8Num30z7">
    <w:name w:val="WW8Num30z7"/>
    <w:rsid w:val="00BC5F88"/>
  </w:style>
  <w:style w:type="character" w:customStyle="1" w:styleId="WW8Num30z8">
    <w:name w:val="WW8Num30z8"/>
    <w:rsid w:val="00BC5F88"/>
  </w:style>
  <w:style w:type="character" w:customStyle="1" w:styleId="WW8Num31z0">
    <w:name w:val="WW8Num31z0"/>
    <w:rsid w:val="00BC5F88"/>
    <w:rPr>
      <w:rFonts w:hint="default"/>
    </w:rPr>
  </w:style>
  <w:style w:type="character" w:customStyle="1" w:styleId="WW8Num31z1">
    <w:name w:val="WW8Num31z1"/>
    <w:rsid w:val="00BC5F88"/>
  </w:style>
  <w:style w:type="character" w:customStyle="1" w:styleId="WW8Num31z2">
    <w:name w:val="WW8Num31z2"/>
    <w:rsid w:val="00BC5F88"/>
  </w:style>
  <w:style w:type="character" w:customStyle="1" w:styleId="WW8Num31z3">
    <w:name w:val="WW8Num31z3"/>
    <w:rsid w:val="00BC5F88"/>
  </w:style>
  <w:style w:type="character" w:customStyle="1" w:styleId="WW8Num31z4">
    <w:name w:val="WW8Num31z4"/>
    <w:rsid w:val="00BC5F88"/>
  </w:style>
  <w:style w:type="character" w:customStyle="1" w:styleId="WW8Num31z5">
    <w:name w:val="WW8Num31z5"/>
    <w:rsid w:val="00BC5F88"/>
  </w:style>
  <w:style w:type="character" w:customStyle="1" w:styleId="WW8Num31z6">
    <w:name w:val="WW8Num31z6"/>
    <w:rsid w:val="00BC5F88"/>
  </w:style>
  <w:style w:type="character" w:customStyle="1" w:styleId="WW8Num31z7">
    <w:name w:val="WW8Num31z7"/>
    <w:rsid w:val="00BC5F88"/>
  </w:style>
  <w:style w:type="character" w:customStyle="1" w:styleId="WW8Num31z8">
    <w:name w:val="WW8Num31z8"/>
    <w:rsid w:val="00BC5F88"/>
  </w:style>
  <w:style w:type="character" w:customStyle="1" w:styleId="WW8Num32z0">
    <w:name w:val="WW8Num32z0"/>
    <w:rsid w:val="00BC5F88"/>
    <w:rPr>
      <w:rFonts w:ascii="Times New Roman" w:hAnsi="Times New Roman" w:cs="Times New Roman" w:hint="default"/>
      <w:color w:val="FF0000"/>
      <w:sz w:val="20"/>
      <w:szCs w:val="20"/>
    </w:rPr>
  </w:style>
  <w:style w:type="character" w:customStyle="1" w:styleId="WW8Num32z1">
    <w:name w:val="WW8Num32z1"/>
    <w:rsid w:val="00BC5F88"/>
    <w:rPr>
      <w:rFonts w:ascii="Courier New" w:hAnsi="Courier New" w:cs="Courier New" w:hint="default"/>
    </w:rPr>
  </w:style>
  <w:style w:type="character" w:customStyle="1" w:styleId="WW8Num32z2">
    <w:name w:val="WW8Num32z2"/>
    <w:rsid w:val="00BC5F88"/>
    <w:rPr>
      <w:rFonts w:ascii="Wingdings" w:hAnsi="Wingdings" w:cs="Wingdings" w:hint="default"/>
    </w:rPr>
  </w:style>
  <w:style w:type="character" w:customStyle="1" w:styleId="WW8Num32z3">
    <w:name w:val="WW8Num32z3"/>
    <w:rsid w:val="00BC5F88"/>
    <w:rPr>
      <w:rFonts w:ascii="Symbol" w:hAnsi="Symbol" w:cs="Symbol" w:hint="default"/>
    </w:rPr>
  </w:style>
  <w:style w:type="character" w:customStyle="1" w:styleId="42">
    <w:name w:val="Основной шрифт абзаца4"/>
    <w:rsid w:val="00BC5F88"/>
  </w:style>
  <w:style w:type="character" w:customStyle="1" w:styleId="WW8Num2z1">
    <w:name w:val="WW8Num2z1"/>
    <w:rsid w:val="00BC5F88"/>
  </w:style>
  <w:style w:type="character" w:customStyle="1" w:styleId="WW8Num2z2">
    <w:name w:val="WW8Num2z2"/>
    <w:rsid w:val="00BC5F88"/>
  </w:style>
  <w:style w:type="character" w:customStyle="1" w:styleId="WW8Num2z3">
    <w:name w:val="WW8Num2z3"/>
    <w:rsid w:val="00BC5F88"/>
  </w:style>
  <w:style w:type="character" w:customStyle="1" w:styleId="WW8Num2z4">
    <w:name w:val="WW8Num2z4"/>
    <w:rsid w:val="00BC5F88"/>
  </w:style>
  <w:style w:type="character" w:customStyle="1" w:styleId="WW8Num2z5">
    <w:name w:val="WW8Num2z5"/>
    <w:rsid w:val="00BC5F88"/>
  </w:style>
  <w:style w:type="character" w:customStyle="1" w:styleId="WW8Num2z6">
    <w:name w:val="WW8Num2z6"/>
    <w:rsid w:val="00BC5F88"/>
  </w:style>
  <w:style w:type="character" w:customStyle="1" w:styleId="WW8Num2z7">
    <w:name w:val="WW8Num2z7"/>
    <w:rsid w:val="00BC5F88"/>
  </w:style>
  <w:style w:type="character" w:customStyle="1" w:styleId="WW8Num2z8">
    <w:name w:val="WW8Num2z8"/>
    <w:rsid w:val="00BC5F88"/>
  </w:style>
  <w:style w:type="character" w:customStyle="1" w:styleId="WW8Num3z1">
    <w:name w:val="WW8Num3z1"/>
    <w:rsid w:val="00BC5F88"/>
    <w:rPr>
      <w:rFonts w:ascii="Courier New" w:hAnsi="Courier New" w:cs="Courier New" w:hint="default"/>
    </w:rPr>
  </w:style>
  <w:style w:type="character" w:customStyle="1" w:styleId="WW8Num3z2">
    <w:name w:val="WW8Num3z2"/>
    <w:rsid w:val="00BC5F88"/>
    <w:rPr>
      <w:rFonts w:ascii="Wingdings" w:hAnsi="Wingdings" w:cs="Wingdings" w:hint="default"/>
    </w:rPr>
  </w:style>
  <w:style w:type="character" w:customStyle="1" w:styleId="WW8Num4z1">
    <w:name w:val="WW8Num4z1"/>
    <w:rsid w:val="00BC5F88"/>
  </w:style>
  <w:style w:type="character" w:customStyle="1" w:styleId="WW8Num4z2">
    <w:name w:val="WW8Num4z2"/>
    <w:rsid w:val="00BC5F88"/>
  </w:style>
  <w:style w:type="character" w:customStyle="1" w:styleId="WW8Num4z3">
    <w:name w:val="WW8Num4z3"/>
    <w:rsid w:val="00BC5F88"/>
  </w:style>
  <w:style w:type="character" w:customStyle="1" w:styleId="WW8Num4z4">
    <w:name w:val="WW8Num4z4"/>
    <w:rsid w:val="00BC5F88"/>
  </w:style>
  <w:style w:type="character" w:customStyle="1" w:styleId="WW8Num4z5">
    <w:name w:val="WW8Num4z5"/>
    <w:rsid w:val="00BC5F88"/>
  </w:style>
  <w:style w:type="character" w:customStyle="1" w:styleId="WW8Num4z6">
    <w:name w:val="WW8Num4z6"/>
    <w:rsid w:val="00BC5F88"/>
  </w:style>
  <w:style w:type="character" w:customStyle="1" w:styleId="WW8Num4z7">
    <w:name w:val="WW8Num4z7"/>
    <w:rsid w:val="00BC5F88"/>
  </w:style>
  <w:style w:type="character" w:customStyle="1" w:styleId="WW8Num4z8">
    <w:name w:val="WW8Num4z8"/>
    <w:rsid w:val="00BC5F88"/>
  </w:style>
  <w:style w:type="character" w:customStyle="1" w:styleId="WW8Num5z1">
    <w:name w:val="WW8Num5z1"/>
    <w:rsid w:val="00BC5F88"/>
    <w:rPr>
      <w:rFonts w:ascii="Courier New" w:hAnsi="Courier New" w:cs="Courier New" w:hint="default"/>
    </w:rPr>
  </w:style>
  <w:style w:type="character" w:customStyle="1" w:styleId="WW8Num5z2">
    <w:name w:val="WW8Num5z2"/>
    <w:rsid w:val="00BC5F88"/>
    <w:rPr>
      <w:rFonts w:ascii="Wingdings" w:hAnsi="Wingdings" w:cs="Wingdings" w:hint="default"/>
    </w:rPr>
  </w:style>
  <w:style w:type="character" w:customStyle="1" w:styleId="WW8Num6z1">
    <w:name w:val="WW8Num6z1"/>
    <w:rsid w:val="00BC5F88"/>
  </w:style>
  <w:style w:type="character" w:customStyle="1" w:styleId="WW8Num6z2">
    <w:name w:val="WW8Num6z2"/>
    <w:rsid w:val="00BC5F88"/>
  </w:style>
  <w:style w:type="character" w:customStyle="1" w:styleId="WW8Num6z3">
    <w:name w:val="WW8Num6z3"/>
    <w:rsid w:val="00BC5F88"/>
  </w:style>
  <w:style w:type="character" w:customStyle="1" w:styleId="WW8Num6z4">
    <w:name w:val="WW8Num6z4"/>
    <w:rsid w:val="00BC5F88"/>
  </w:style>
  <w:style w:type="character" w:customStyle="1" w:styleId="WW8Num6z5">
    <w:name w:val="WW8Num6z5"/>
    <w:rsid w:val="00BC5F88"/>
  </w:style>
  <w:style w:type="character" w:customStyle="1" w:styleId="WW8Num6z6">
    <w:name w:val="WW8Num6z6"/>
    <w:rsid w:val="00BC5F88"/>
  </w:style>
  <w:style w:type="character" w:customStyle="1" w:styleId="WW8Num6z7">
    <w:name w:val="WW8Num6z7"/>
    <w:rsid w:val="00BC5F88"/>
  </w:style>
  <w:style w:type="character" w:customStyle="1" w:styleId="WW8Num6z8">
    <w:name w:val="WW8Num6z8"/>
    <w:rsid w:val="00BC5F88"/>
  </w:style>
  <w:style w:type="character" w:customStyle="1" w:styleId="WW8Num7z1">
    <w:name w:val="WW8Num7z1"/>
    <w:rsid w:val="00BC5F88"/>
  </w:style>
  <w:style w:type="character" w:customStyle="1" w:styleId="WW8Num7z2">
    <w:name w:val="WW8Num7z2"/>
    <w:rsid w:val="00BC5F88"/>
  </w:style>
  <w:style w:type="character" w:customStyle="1" w:styleId="WW8Num7z3">
    <w:name w:val="WW8Num7z3"/>
    <w:rsid w:val="00BC5F88"/>
  </w:style>
  <w:style w:type="character" w:customStyle="1" w:styleId="WW8Num7z4">
    <w:name w:val="WW8Num7z4"/>
    <w:rsid w:val="00BC5F88"/>
  </w:style>
  <w:style w:type="character" w:customStyle="1" w:styleId="WW8Num7z5">
    <w:name w:val="WW8Num7z5"/>
    <w:rsid w:val="00BC5F88"/>
  </w:style>
  <w:style w:type="character" w:customStyle="1" w:styleId="WW8Num7z6">
    <w:name w:val="WW8Num7z6"/>
    <w:rsid w:val="00BC5F88"/>
  </w:style>
  <w:style w:type="character" w:customStyle="1" w:styleId="WW8Num7z7">
    <w:name w:val="WW8Num7z7"/>
    <w:rsid w:val="00BC5F88"/>
  </w:style>
  <w:style w:type="character" w:customStyle="1" w:styleId="WW8Num7z8">
    <w:name w:val="WW8Num7z8"/>
    <w:rsid w:val="00BC5F88"/>
  </w:style>
  <w:style w:type="character" w:customStyle="1" w:styleId="WW8Num8z1">
    <w:name w:val="WW8Num8z1"/>
    <w:rsid w:val="00BC5F88"/>
  </w:style>
  <w:style w:type="character" w:customStyle="1" w:styleId="WW8Num8z2">
    <w:name w:val="WW8Num8z2"/>
    <w:rsid w:val="00BC5F88"/>
  </w:style>
  <w:style w:type="character" w:customStyle="1" w:styleId="WW8Num8z3">
    <w:name w:val="WW8Num8z3"/>
    <w:rsid w:val="00BC5F88"/>
  </w:style>
  <w:style w:type="character" w:customStyle="1" w:styleId="WW8Num8z4">
    <w:name w:val="WW8Num8z4"/>
    <w:rsid w:val="00BC5F88"/>
  </w:style>
  <w:style w:type="character" w:customStyle="1" w:styleId="WW8Num8z5">
    <w:name w:val="WW8Num8z5"/>
    <w:rsid w:val="00BC5F88"/>
  </w:style>
  <w:style w:type="character" w:customStyle="1" w:styleId="WW8Num8z6">
    <w:name w:val="WW8Num8z6"/>
    <w:rsid w:val="00BC5F88"/>
  </w:style>
  <w:style w:type="character" w:customStyle="1" w:styleId="WW8Num8z7">
    <w:name w:val="WW8Num8z7"/>
    <w:rsid w:val="00BC5F88"/>
  </w:style>
  <w:style w:type="character" w:customStyle="1" w:styleId="WW8Num8z8">
    <w:name w:val="WW8Num8z8"/>
    <w:rsid w:val="00BC5F88"/>
  </w:style>
  <w:style w:type="character" w:customStyle="1" w:styleId="WW8Num12z1">
    <w:name w:val="WW8Num12z1"/>
    <w:rsid w:val="00BC5F88"/>
  </w:style>
  <w:style w:type="character" w:customStyle="1" w:styleId="WW8Num12z2">
    <w:name w:val="WW8Num12z2"/>
    <w:rsid w:val="00BC5F88"/>
  </w:style>
  <w:style w:type="character" w:customStyle="1" w:styleId="WW8Num12z3">
    <w:name w:val="WW8Num12z3"/>
    <w:rsid w:val="00BC5F88"/>
  </w:style>
  <w:style w:type="character" w:customStyle="1" w:styleId="WW8Num12z4">
    <w:name w:val="WW8Num12z4"/>
    <w:rsid w:val="00BC5F88"/>
  </w:style>
  <w:style w:type="character" w:customStyle="1" w:styleId="WW8Num12z5">
    <w:name w:val="WW8Num12z5"/>
    <w:rsid w:val="00BC5F88"/>
  </w:style>
  <w:style w:type="character" w:customStyle="1" w:styleId="WW8Num12z6">
    <w:name w:val="WW8Num12z6"/>
    <w:rsid w:val="00BC5F88"/>
  </w:style>
  <w:style w:type="character" w:customStyle="1" w:styleId="WW8Num12z7">
    <w:name w:val="WW8Num12z7"/>
    <w:rsid w:val="00BC5F88"/>
  </w:style>
  <w:style w:type="character" w:customStyle="1" w:styleId="WW8Num12z8">
    <w:name w:val="WW8Num12z8"/>
    <w:rsid w:val="00BC5F88"/>
  </w:style>
  <w:style w:type="character" w:customStyle="1" w:styleId="WW8Num16z1">
    <w:name w:val="WW8Num16z1"/>
    <w:rsid w:val="00BC5F88"/>
  </w:style>
  <w:style w:type="character" w:customStyle="1" w:styleId="WW8Num16z2">
    <w:name w:val="WW8Num16z2"/>
    <w:rsid w:val="00BC5F88"/>
  </w:style>
  <w:style w:type="character" w:customStyle="1" w:styleId="WW8Num16z3">
    <w:name w:val="WW8Num16z3"/>
    <w:rsid w:val="00BC5F88"/>
  </w:style>
  <w:style w:type="character" w:customStyle="1" w:styleId="WW8Num16z4">
    <w:name w:val="WW8Num16z4"/>
    <w:rsid w:val="00BC5F88"/>
  </w:style>
  <w:style w:type="character" w:customStyle="1" w:styleId="WW8Num16z5">
    <w:name w:val="WW8Num16z5"/>
    <w:rsid w:val="00BC5F88"/>
  </w:style>
  <w:style w:type="character" w:customStyle="1" w:styleId="WW8Num16z6">
    <w:name w:val="WW8Num16z6"/>
    <w:rsid w:val="00BC5F88"/>
  </w:style>
  <w:style w:type="character" w:customStyle="1" w:styleId="WW8Num16z7">
    <w:name w:val="WW8Num16z7"/>
    <w:rsid w:val="00BC5F88"/>
  </w:style>
  <w:style w:type="character" w:customStyle="1" w:styleId="WW8Num16z8">
    <w:name w:val="WW8Num16z8"/>
    <w:rsid w:val="00BC5F88"/>
  </w:style>
  <w:style w:type="character" w:customStyle="1" w:styleId="WW8Num17z1">
    <w:name w:val="WW8Num17z1"/>
    <w:rsid w:val="00BC5F88"/>
  </w:style>
  <w:style w:type="character" w:customStyle="1" w:styleId="WW8Num17z2">
    <w:name w:val="WW8Num17z2"/>
    <w:rsid w:val="00BC5F88"/>
  </w:style>
  <w:style w:type="character" w:customStyle="1" w:styleId="WW8Num17z3">
    <w:name w:val="WW8Num17z3"/>
    <w:rsid w:val="00BC5F88"/>
  </w:style>
  <w:style w:type="character" w:customStyle="1" w:styleId="WW8Num17z4">
    <w:name w:val="WW8Num17z4"/>
    <w:rsid w:val="00BC5F88"/>
  </w:style>
  <w:style w:type="character" w:customStyle="1" w:styleId="WW8Num17z5">
    <w:name w:val="WW8Num17z5"/>
    <w:rsid w:val="00BC5F88"/>
  </w:style>
  <w:style w:type="character" w:customStyle="1" w:styleId="WW8Num17z6">
    <w:name w:val="WW8Num17z6"/>
    <w:rsid w:val="00BC5F88"/>
  </w:style>
  <w:style w:type="character" w:customStyle="1" w:styleId="WW8Num17z7">
    <w:name w:val="WW8Num17z7"/>
    <w:rsid w:val="00BC5F88"/>
  </w:style>
  <w:style w:type="character" w:customStyle="1" w:styleId="WW8Num17z8">
    <w:name w:val="WW8Num17z8"/>
    <w:rsid w:val="00BC5F88"/>
  </w:style>
  <w:style w:type="character" w:customStyle="1" w:styleId="WW8Num18z1">
    <w:name w:val="WW8Num18z1"/>
    <w:rsid w:val="00BC5F88"/>
    <w:rPr>
      <w:rFonts w:ascii="Courier New" w:hAnsi="Courier New" w:cs="Courier New" w:hint="default"/>
    </w:rPr>
  </w:style>
  <w:style w:type="character" w:customStyle="1" w:styleId="WW8Num18z2">
    <w:name w:val="WW8Num18z2"/>
    <w:rsid w:val="00BC5F88"/>
    <w:rPr>
      <w:rFonts w:ascii="Wingdings" w:hAnsi="Wingdings" w:cs="Wingdings" w:hint="default"/>
    </w:rPr>
  </w:style>
  <w:style w:type="character" w:customStyle="1" w:styleId="WW8Num19z1">
    <w:name w:val="WW8Num19z1"/>
    <w:rsid w:val="00BC5F88"/>
  </w:style>
  <w:style w:type="character" w:customStyle="1" w:styleId="WW8Num19z2">
    <w:name w:val="WW8Num19z2"/>
    <w:rsid w:val="00BC5F88"/>
  </w:style>
  <w:style w:type="character" w:customStyle="1" w:styleId="WW8Num19z3">
    <w:name w:val="WW8Num19z3"/>
    <w:rsid w:val="00BC5F88"/>
  </w:style>
  <w:style w:type="character" w:customStyle="1" w:styleId="WW8Num19z4">
    <w:name w:val="WW8Num19z4"/>
    <w:rsid w:val="00BC5F88"/>
  </w:style>
  <w:style w:type="character" w:customStyle="1" w:styleId="WW8Num19z5">
    <w:name w:val="WW8Num19z5"/>
    <w:rsid w:val="00BC5F88"/>
  </w:style>
  <w:style w:type="character" w:customStyle="1" w:styleId="WW8Num19z6">
    <w:name w:val="WW8Num19z6"/>
    <w:rsid w:val="00BC5F88"/>
  </w:style>
  <w:style w:type="character" w:customStyle="1" w:styleId="WW8Num19z7">
    <w:name w:val="WW8Num19z7"/>
    <w:rsid w:val="00BC5F88"/>
  </w:style>
  <w:style w:type="character" w:customStyle="1" w:styleId="WW8Num19z8">
    <w:name w:val="WW8Num19z8"/>
    <w:rsid w:val="00BC5F88"/>
  </w:style>
  <w:style w:type="character" w:customStyle="1" w:styleId="WW8Num20z1">
    <w:name w:val="WW8Num20z1"/>
    <w:rsid w:val="00BC5F88"/>
  </w:style>
  <w:style w:type="character" w:customStyle="1" w:styleId="WW8Num20z2">
    <w:name w:val="WW8Num20z2"/>
    <w:rsid w:val="00BC5F88"/>
  </w:style>
  <w:style w:type="character" w:customStyle="1" w:styleId="WW8Num20z3">
    <w:name w:val="WW8Num20z3"/>
    <w:rsid w:val="00BC5F88"/>
  </w:style>
  <w:style w:type="character" w:customStyle="1" w:styleId="WW8Num20z4">
    <w:name w:val="WW8Num20z4"/>
    <w:rsid w:val="00BC5F88"/>
  </w:style>
  <w:style w:type="character" w:customStyle="1" w:styleId="WW8Num20z5">
    <w:name w:val="WW8Num20z5"/>
    <w:rsid w:val="00BC5F88"/>
  </w:style>
  <w:style w:type="character" w:customStyle="1" w:styleId="WW8Num20z6">
    <w:name w:val="WW8Num20z6"/>
    <w:rsid w:val="00BC5F88"/>
  </w:style>
  <w:style w:type="character" w:customStyle="1" w:styleId="WW8Num20z7">
    <w:name w:val="WW8Num20z7"/>
    <w:rsid w:val="00BC5F88"/>
  </w:style>
  <w:style w:type="character" w:customStyle="1" w:styleId="WW8Num20z8">
    <w:name w:val="WW8Num20z8"/>
    <w:rsid w:val="00BC5F88"/>
  </w:style>
  <w:style w:type="character" w:customStyle="1" w:styleId="31">
    <w:name w:val="Основной шрифт абзаца3"/>
    <w:rsid w:val="00BC5F88"/>
  </w:style>
  <w:style w:type="character" w:customStyle="1" w:styleId="120">
    <w:name w:val="Знак Знак12"/>
    <w:rsid w:val="00BC5F88"/>
    <w:rPr>
      <w:rFonts w:eastAsia="Times New Roman"/>
      <w:sz w:val="20"/>
      <w:szCs w:val="20"/>
    </w:rPr>
  </w:style>
  <w:style w:type="character" w:customStyle="1" w:styleId="afe">
    <w:name w:val="Символ сноски"/>
    <w:rsid w:val="00BC5F88"/>
    <w:rPr>
      <w:vertAlign w:val="superscript"/>
    </w:rPr>
  </w:style>
  <w:style w:type="character" w:customStyle="1" w:styleId="111">
    <w:name w:val="Знак Знак11"/>
    <w:rsid w:val="00BC5F88"/>
    <w:rPr>
      <w:rFonts w:eastAsia="Times New Roman"/>
    </w:rPr>
  </w:style>
  <w:style w:type="character" w:customStyle="1" w:styleId="100">
    <w:name w:val="Знак Знак10"/>
    <w:rsid w:val="00BC5F88"/>
    <w:rPr>
      <w:rFonts w:eastAsia="Times New Roman"/>
    </w:rPr>
  </w:style>
  <w:style w:type="character" w:customStyle="1" w:styleId="91">
    <w:name w:val="Знак Знак9"/>
    <w:rsid w:val="00BC5F88"/>
    <w:rPr>
      <w:rFonts w:ascii="Tahoma" w:eastAsia="Times New Roman" w:hAnsi="Tahoma" w:cs="Tahoma"/>
      <w:sz w:val="16"/>
      <w:szCs w:val="16"/>
    </w:rPr>
  </w:style>
  <w:style w:type="character" w:styleId="aff">
    <w:name w:val="Placeholder Text"/>
    <w:rsid w:val="00BC5F88"/>
    <w:rPr>
      <w:color w:val="808080"/>
    </w:rPr>
  </w:style>
  <w:style w:type="character" w:customStyle="1" w:styleId="81">
    <w:name w:val="Знак Знак8"/>
    <w:rsid w:val="00BC5F88"/>
    <w:rPr>
      <w:rFonts w:ascii="Arial" w:eastAsia="Andale Sans UI" w:hAnsi="Arial" w:cs="Tahoma"/>
      <w:kern w:val="1"/>
      <w:sz w:val="28"/>
      <w:szCs w:val="28"/>
      <w:lang w:val="de-DE" w:eastAsia="fa-IR" w:bidi="fa-IR"/>
    </w:rPr>
  </w:style>
  <w:style w:type="character" w:customStyle="1" w:styleId="10pt">
    <w:name w:val="Основной текст + 10 pt"/>
    <w:rsid w:val="00BC5F8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shd w:val="clear" w:color="auto" w:fill="FFFFFF"/>
    </w:rPr>
  </w:style>
  <w:style w:type="character" w:customStyle="1" w:styleId="101">
    <w:name w:val="Основной текст (10)_"/>
    <w:rsid w:val="00BC5F88"/>
    <w:rPr>
      <w:rFonts w:ascii="Arial Narrow" w:eastAsia="Arial Narrow" w:hAnsi="Arial Narrow" w:cs="Arial Narrow"/>
      <w:shd w:val="clear" w:color="auto" w:fill="FFFFFF"/>
    </w:rPr>
  </w:style>
  <w:style w:type="character" w:customStyle="1" w:styleId="aff0">
    <w:name w:val="Подпись к таблице_"/>
    <w:rsid w:val="00BC5F8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aff1">
    <w:name w:val="Подпись к таблице"/>
    <w:rsid w:val="00BC5F8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u w:val="single"/>
    </w:rPr>
  </w:style>
  <w:style w:type="character" w:customStyle="1" w:styleId="92">
    <w:name w:val="Основной текст (9)_"/>
    <w:rsid w:val="00BC5F88"/>
    <w:rPr>
      <w:rFonts w:eastAsia="Times New Roman"/>
      <w:shd w:val="clear" w:color="auto" w:fill="FFFFFF"/>
    </w:rPr>
  </w:style>
  <w:style w:type="character" w:styleId="aff2">
    <w:name w:val="FollowedHyperlink"/>
    <w:rsid w:val="00BC5F88"/>
    <w:rPr>
      <w:color w:val="800080"/>
      <w:u w:val="single"/>
    </w:rPr>
  </w:style>
  <w:style w:type="character" w:customStyle="1" w:styleId="71">
    <w:name w:val="Знак Знак7"/>
    <w:rsid w:val="00BC5F88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16">
    <w:name w:val="Основной шрифт абзаца1"/>
    <w:rsid w:val="00BC5F88"/>
  </w:style>
  <w:style w:type="character" w:customStyle="1" w:styleId="61">
    <w:name w:val="Знак Знак6"/>
    <w:rsid w:val="00BC5F88"/>
    <w:rPr>
      <w:rFonts w:ascii="Arial" w:eastAsia="Times New Roman" w:hAnsi="Arial" w:cs="Tahoma"/>
      <w:i/>
      <w:iCs/>
      <w:kern w:val="1"/>
      <w:sz w:val="28"/>
      <w:szCs w:val="28"/>
      <w:lang w:val="de-DE" w:eastAsia="fa-IR" w:bidi="fa-IR"/>
    </w:rPr>
  </w:style>
  <w:style w:type="character" w:customStyle="1" w:styleId="Internetlink">
    <w:name w:val="Internet link"/>
    <w:rsid w:val="00BC5F88"/>
    <w:rPr>
      <w:color w:val="000080"/>
      <w:u w:val="single"/>
    </w:rPr>
  </w:style>
  <w:style w:type="character" w:customStyle="1" w:styleId="NumberingSymbols">
    <w:name w:val="Numbering Symbols"/>
    <w:rsid w:val="00BC5F88"/>
  </w:style>
  <w:style w:type="character" w:customStyle="1" w:styleId="26">
    <w:name w:val="Знак примечания2"/>
    <w:rsid w:val="00BC5F88"/>
    <w:rPr>
      <w:sz w:val="16"/>
    </w:rPr>
  </w:style>
  <w:style w:type="character" w:customStyle="1" w:styleId="51">
    <w:name w:val="Знак Знак5"/>
    <w:rsid w:val="00BC5F88"/>
    <w:rPr>
      <w:rFonts w:ascii="Times New Roman" w:eastAsia="Times New Roman" w:hAnsi="Times New Roman" w:cs="Tahoma"/>
      <w:kern w:val="1"/>
      <w:lang w:val="de-DE" w:eastAsia="fa-IR" w:bidi="fa-IR"/>
    </w:rPr>
  </w:style>
  <w:style w:type="character" w:customStyle="1" w:styleId="43">
    <w:name w:val="Знак Знак4"/>
    <w:rsid w:val="00BC5F88"/>
    <w:rPr>
      <w:rFonts w:ascii="Times New Roman" w:eastAsia="Times New Roman" w:hAnsi="Times New Roman" w:cs="Tahoma"/>
      <w:b/>
      <w:bCs/>
      <w:kern w:val="1"/>
      <w:lang w:val="de-DE" w:eastAsia="fa-IR" w:bidi="fa-IR"/>
    </w:rPr>
  </w:style>
  <w:style w:type="character" w:customStyle="1" w:styleId="WW-Absatz-Standardschriftart11111">
    <w:name w:val="WW-Absatz-Standardschriftart11111"/>
    <w:rsid w:val="00BC5F88"/>
  </w:style>
  <w:style w:type="character" w:customStyle="1" w:styleId="apple-converted-space">
    <w:name w:val="apple-converted-space"/>
    <w:rsid w:val="00BC5F88"/>
  </w:style>
  <w:style w:type="character" w:customStyle="1" w:styleId="18">
    <w:name w:val="Знак Знак18"/>
    <w:rsid w:val="00BC5F88"/>
    <w:rPr>
      <w:b/>
      <w:color w:val="000000"/>
      <w:sz w:val="48"/>
      <w:szCs w:val="22"/>
    </w:rPr>
  </w:style>
  <w:style w:type="character" w:customStyle="1" w:styleId="17">
    <w:name w:val="Знак Знак17"/>
    <w:rsid w:val="00BC5F88"/>
    <w:rPr>
      <w:b/>
      <w:color w:val="000000"/>
      <w:sz w:val="36"/>
      <w:szCs w:val="22"/>
    </w:rPr>
  </w:style>
  <w:style w:type="character" w:customStyle="1" w:styleId="160">
    <w:name w:val="Знак Знак16"/>
    <w:rsid w:val="00BC5F88"/>
    <w:rPr>
      <w:b/>
      <w:color w:val="000000"/>
      <w:sz w:val="28"/>
      <w:szCs w:val="22"/>
    </w:rPr>
  </w:style>
  <w:style w:type="character" w:customStyle="1" w:styleId="150">
    <w:name w:val="Знак Знак15"/>
    <w:rsid w:val="00BC5F88"/>
    <w:rPr>
      <w:b/>
      <w:color w:val="000000"/>
      <w:sz w:val="24"/>
      <w:szCs w:val="22"/>
    </w:rPr>
  </w:style>
  <w:style w:type="character" w:customStyle="1" w:styleId="140">
    <w:name w:val="Знак Знак14"/>
    <w:rsid w:val="00BC5F88"/>
    <w:rPr>
      <w:b/>
      <w:color w:val="000000"/>
      <w:sz w:val="22"/>
      <w:szCs w:val="22"/>
    </w:rPr>
  </w:style>
  <w:style w:type="character" w:customStyle="1" w:styleId="130">
    <w:name w:val="Знак Знак13"/>
    <w:rsid w:val="00BC5F88"/>
    <w:rPr>
      <w:b/>
      <w:color w:val="000000"/>
      <w:szCs w:val="22"/>
    </w:rPr>
  </w:style>
  <w:style w:type="character" w:styleId="aff3">
    <w:name w:val="page number"/>
    <w:rsid w:val="00BC5F88"/>
  </w:style>
  <w:style w:type="character" w:customStyle="1" w:styleId="Bodytext">
    <w:name w:val="Body text_"/>
    <w:rsid w:val="00BC5F88"/>
    <w:rPr>
      <w:sz w:val="27"/>
      <w:szCs w:val="27"/>
      <w:shd w:val="clear" w:color="auto" w:fill="FFFFFF"/>
    </w:rPr>
  </w:style>
  <w:style w:type="character" w:customStyle="1" w:styleId="Bodytext4">
    <w:name w:val="Body text (4)_"/>
    <w:rsid w:val="00BC5F88"/>
    <w:rPr>
      <w:sz w:val="27"/>
      <w:szCs w:val="27"/>
      <w:shd w:val="clear" w:color="auto" w:fill="FFFFFF"/>
    </w:rPr>
  </w:style>
  <w:style w:type="character" w:customStyle="1" w:styleId="32">
    <w:name w:val="Знак Знак3"/>
    <w:rsid w:val="00BC5F88"/>
    <w:rPr>
      <w:rFonts w:ascii="Times New Roman" w:eastAsia="Times New Roman" w:hAnsi="Times New Roman" w:cs="Times New Roman"/>
      <w:sz w:val="28"/>
      <w:szCs w:val="24"/>
    </w:rPr>
  </w:style>
  <w:style w:type="character" w:customStyle="1" w:styleId="27">
    <w:name w:val="Знак Знак2"/>
    <w:rsid w:val="00BC5F88"/>
    <w:rPr>
      <w:rFonts w:ascii="Tahoma" w:hAnsi="Tahoma" w:cs="Tahoma"/>
      <w:color w:val="000000"/>
      <w:sz w:val="16"/>
      <w:szCs w:val="16"/>
    </w:rPr>
  </w:style>
  <w:style w:type="character" w:customStyle="1" w:styleId="19">
    <w:name w:val="Знак Знак1"/>
    <w:rsid w:val="00BC5F88"/>
    <w:rPr>
      <w:rFonts w:ascii="Times New Roman" w:eastAsia="Times New Roman" w:hAnsi="Times New Roman" w:cs="Times New Roman"/>
    </w:rPr>
  </w:style>
  <w:style w:type="character" w:customStyle="1" w:styleId="28">
    <w:name w:val="Основной шрифт абзаца2"/>
    <w:rsid w:val="00BC5F88"/>
  </w:style>
  <w:style w:type="character" w:customStyle="1" w:styleId="1a">
    <w:name w:val="Знак примечания1"/>
    <w:rsid w:val="00BC5F88"/>
    <w:rPr>
      <w:sz w:val="16"/>
      <w:szCs w:val="16"/>
    </w:rPr>
  </w:style>
  <w:style w:type="character" w:customStyle="1" w:styleId="1b">
    <w:name w:val="Текст примечания Знак1"/>
    <w:rsid w:val="00BC5F88"/>
    <w:rPr>
      <w:rFonts w:ascii="Calibri" w:eastAsia="Calibri" w:hAnsi="Calibri" w:cs="Calibri"/>
      <w:color w:val="000000"/>
    </w:rPr>
  </w:style>
  <w:style w:type="character" w:customStyle="1" w:styleId="1c">
    <w:name w:val="Тема примечания Знак1"/>
    <w:rsid w:val="00BC5F88"/>
    <w:rPr>
      <w:rFonts w:ascii="Calibri" w:eastAsia="Calibri" w:hAnsi="Calibri" w:cs="Calibri"/>
      <w:b/>
      <w:bCs/>
      <w:color w:val="000000"/>
    </w:rPr>
  </w:style>
  <w:style w:type="character" w:customStyle="1" w:styleId="1d">
    <w:name w:val="Текст выноски Знак1"/>
    <w:rsid w:val="00BC5F88"/>
    <w:rPr>
      <w:rFonts w:ascii="Tahoma" w:eastAsia="Calibri" w:hAnsi="Tahoma" w:cs="Tahoma"/>
      <w:color w:val="000000"/>
      <w:sz w:val="16"/>
      <w:szCs w:val="16"/>
    </w:rPr>
  </w:style>
  <w:style w:type="character" w:customStyle="1" w:styleId="aff4">
    <w:name w:val="Гипертекстовая ссылка"/>
    <w:rsid w:val="00BC5F88"/>
    <w:rPr>
      <w:rFonts w:cs="Times New Roman"/>
      <w:b w:val="0"/>
      <w:color w:val="106BBE"/>
    </w:rPr>
  </w:style>
  <w:style w:type="character" w:customStyle="1" w:styleId="aff5">
    <w:name w:val="Цветовое выделение"/>
    <w:rsid w:val="00BC5F88"/>
    <w:rPr>
      <w:b/>
      <w:bCs/>
      <w:color w:val="000080"/>
    </w:rPr>
  </w:style>
  <w:style w:type="paragraph" w:customStyle="1" w:styleId="aff6">
    <w:name w:val="Заголовок"/>
    <w:basedOn w:val="a"/>
    <w:next w:val="a9"/>
    <w:rsid w:val="00BC5F88"/>
    <w:pPr>
      <w:keepNext/>
      <w:spacing w:before="240" w:after="120"/>
    </w:pPr>
    <w:rPr>
      <w:rFonts w:ascii="Arial" w:eastAsia="Microsoft YaHei" w:hAnsi="Arial" w:cs="Mangal"/>
      <w:snapToGrid w:val="0"/>
      <w:kern w:val="1"/>
      <w:sz w:val="28"/>
      <w:szCs w:val="28"/>
      <w:lang w:val="de-DE" w:eastAsia="fa-IR" w:bidi="fa-IR"/>
    </w:rPr>
  </w:style>
  <w:style w:type="paragraph" w:styleId="aff7">
    <w:name w:val="List"/>
    <w:basedOn w:val="a9"/>
    <w:rsid w:val="00BC5F88"/>
    <w:pPr>
      <w:spacing w:after="120" w:line="240" w:lineRule="auto"/>
    </w:pPr>
    <w:rPr>
      <w:rFonts w:eastAsia="Andale Sans UI" w:cs="Mangal"/>
      <w:snapToGrid w:val="0"/>
      <w:kern w:val="1"/>
      <w:sz w:val="24"/>
      <w:lang w:val="de-DE" w:eastAsia="fa-IR" w:bidi="fa-IR"/>
    </w:rPr>
  </w:style>
  <w:style w:type="paragraph" w:customStyle="1" w:styleId="44">
    <w:name w:val="Название4"/>
    <w:basedOn w:val="a"/>
    <w:rsid w:val="00BC5F88"/>
    <w:pPr>
      <w:suppressLineNumbers/>
      <w:spacing w:before="120" w:after="120"/>
    </w:pPr>
    <w:rPr>
      <w:rFonts w:ascii="Calibri" w:hAnsi="Calibri" w:cs="Mangal"/>
      <w:i/>
      <w:iCs/>
      <w:snapToGrid w:val="0"/>
      <w:lang w:eastAsia="ar-SA"/>
    </w:rPr>
  </w:style>
  <w:style w:type="paragraph" w:customStyle="1" w:styleId="45">
    <w:name w:val="Указатель4"/>
    <w:basedOn w:val="a"/>
    <w:rsid w:val="00BC5F88"/>
    <w:pPr>
      <w:suppressLineNumbers/>
    </w:pPr>
    <w:rPr>
      <w:rFonts w:ascii="Calibri" w:hAnsi="Calibri" w:cs="Mangal"/>
      <w:snapToGrid w:val="0"/>
      <w:lang w:eastAsia="ar-SA"/>
    </w:rPr>
  </w:style>
  <w:style w:type="paragraph" w:customStyle="1" w:styleId="33">
    <w:name w:val="Название3"/>
    <w:basedOn w:val="a"/>
    <w:rsid w:val="00BC5F88"/>
    <w:pPr>
      <w:suppressLineNumbers/>
      <w:spacing w:before="120" w:after="120"/>
    </w:pPr>
    <w:rPr>
      <w:rFonts w:ascii="Calibri" w:hAnsi="Calibri" w:cs="Mangal"/>
      <w:i/>
      <w:iCs/>
      <w:snapToGrid w:val="0"/>
      <w:lang w:eastAsia="ar-SA"/>
    </w:rPr>
  </w:style>
  <w:style w:type="paragraph" w:customStyle="1" w:styleId="34">
    <w:name w:val="Указатель3"/>
    <w:basedOn w:val="a"/>
    <w:rsid w:val="00BC5F88"/>
    <w:pPr>
      <w:suppressLineNumbers/>
    </w:pPr>
    <w:rPr>
      <w:rFonts w:ascii="Calibri" w:hAnsi="Calibri" w:cs="Mangal"/>
      <w:snapToGrid w:val="0"/>
      <w:lang w:eastAsia="ar-SA"/>
    </w:rPr>
  </w:style>
  <w:style w:type="character" w:customStyle="1" w:styleId="1e">
    <w:name w:val="Текст сноски Знак1"/>
    <w:basedOn w:val="a0"/>
    <w:uiPriority w:val="99"/>
    <w:rsid w:val="00BC5F88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13">
    <w:name w:val="Нижний колонтитул Знак1"/>
    <w:basedOn w:val="a0"/>
    <w:link w:val="af"/>
    <w:uiPriority w:val="99"/>
    <w:rsid w:val="00BC5F88"/>
    <w:rPr>
      <w:rFonts w:ascii="Arial" w:eastAsia="Courier New" w:hAnsi="Arial"/>
      <w:sz w:val="22"/>
      <w:szCs w:val="24"/>
    </w:rPr>
  </w:style>
  <w:style w:type="paragraph" w:customStyle="1" w:styleId="ConsPlusNonformat">
    <w:name w:val="ConsPlusNonformat"/>
    <w:next w:val="Standard"/>
    <w:rsid w:val="00BC5F88"/>
    <w:pPr>
      <w:suppressAutoHyphens/>
      <w:autoSpaceDE w:val="0"/>
      <w:spacing w:line="240" w:lineRule="auto"/>
      <w:textAlignment w:val="baseline"/>
    </w:pPr>
    <w:rPr>
      <w:rFonts w:ascii="Courier New" w:eastAsia="Courier New" w:hAnsi="Courier New" w:cs="Courier New"/>
      <w:kern w:val="1"/>
      <w:sz w:val="20"/>
      <w:szCs w:val="20"/>
      <w:lang w:val="de-DE" w:eastAsia="fa-IR" w:bidi="fa-IR"/>
    </w:rPr>
  </w:style>
  <w:style w:type="paragraph" w:customStyle="1" w:styleId="ConsPlusTitle">
    <w:name w:val="ConsPlusTitle"/>
    <w:rsid w:val="00BC5F88"/>
    <w:pPr>
      <w:suppressAutoHyphens/>
      <w:autoSpaceDE w:val="0"/>
      <w:spacing w:line="240" w:lineRule="auto"/>
    </w:pPr>
    <w:rPr>
      <w:rFonts w:ascii="Arial CYR" w:hAnsi="Arial CYR" w:cs="Arial CYR"/>
      <w:b/>
      <w:bCs/>
      <w:lang w:eastAsia="ar-SA"/>
    </w:rPr>
  </w:style>
  <w:style w:type="paragraph" w:customStyle="1" w:styleId="102">
    <w:name w:val="Основной текст (10)"/>
    <w:basedOn w:val="a"/>
    <w:rsid w:val="00BC5F88"/>
    <w:pPr>
      <w:shd w:val="clear" w:color="auto" w:fill="FFFFFF"/>
      <w:spacing w:line="0" w:lineRule="atLeast"/>
    </w:pPr>
    <w:rPr>
      <w:rFonts w:ascii="Arial Narrow" w:eastAsia="Arial Narrow" w:hAnsi="Arial Narrow" w:cs="Arial Narrow"/>
      <w:snapToGrid w:val="0"/>
      <w:sz w:val="20"/>
      <w:szCs w:val="20"/>
      <w:lang w:eastAsia="ar-SA"/>
    </w:rPr>
  </w:style>
  <w:style w:type="paragraph" w:customStyle="1" w:styleId="93">
    <w:name w:val="Основной текст (9)"/>
    <w:basedOn w:val="a"/>
    <w:rsid w:val="00BC5F88"/>
    <w:pPr>
      <w:shd w:val="clear" w:color="auto" w:fill="FFFFFF"/>
      <w:spacing w:line="0" w:lineRule="atLeast"/>
    </w:pPr>
    <w:rPr>
      <w:rFonts w:ascii="Calibri" w:hAnsi="Calibri" w:cs="Calibri"/>
      <w:snapToGrid w:val="0"/>
      <w:sz w:val="20"/>
      <w:szCs w:val="20"/>
      <w:lang w:eastAsia="ar-SA"/>
    </w:rPr>
  </w:style>
  <w:style w:type="paragraph" w:customStyle="1" w:styleId="1f">
    <w:name w:val="Название1"/>
    <w:basedOn w:val="a"/>
    <w:rsid w:val="00BC5F88"/>
    <w:pPr>
      <w:suppressLineNumbers/>
      <w:spacing w:before="120" w:after="120"/>
    </w:pPr>
    <w:rPr>
      <w:rFonts w:eastAsia="Andale Sans UI" w:cs="Mangal"/>
      <w:i/>
      <w:iCs/>
      <w:snapToGrid w:val="0"/>
      <w:kern w:val="1"/>
      <w:lang w:val="de-DE" w:eastAsia="fa-IR" w:bidi="fa-IR"/>
    </w:rPr>
  </w:style>
  <w:style w:type="paragraph" w:customStyle="1" w:styleId="1f0">
    <w:name w:val="Указатель1"/>
    <w:basedOn w:val="a"/>
    <w:rsid w:val="00BC5F88"/>
    <w:pPr>
      <w:suppressLineNumbers/>
    </w:pPr>
    <w:rPr>
      <w:rFonts w:eastAsia="Andale Sans UI" w:cs="Mangal"/>
      <w:snapToGrid w:val="0"/>
      <w:kern w:val="1"/>
      <w:lang w:val="de-DE" w:eastAsia="fa-IR" w:bidi="fa-IR"/>
    </w:rPr>
  </w:style>
  <w:style w:type="paragraph" w:customStyle="1" w:styleId="aff8">
    <w:name w:val="Содержимое таблицы"/>
    <w:basedOn w:val="a"/>
    <w:rsid w:val="00BC5F88"/>
    <w:pPr>
      <w:suppressLineNumbers/>
    </w:pPr>
    <w:rPr>
      <w:rFonts w:eastAsia="Andale Sans UI" w:cs="Tahoma"/>
      <w:snapToGrid w:val="0"/>
      <w:kern w:val="1"/>
      <w:lang w:val="de-DE" w:eastAsia="fa-IR" w:bidi="fa-IR"/>
    </w:rPr>
  </w:style>
  <w:style w:type="paragraph" w:customStyle="1" w:styleId="aff9">
    <w:name w:val="Заголовок таблицы"/>
    <w:basedOn w:val="aff8"/>
    <w:rsid w:val="00BC5F88"/>
    <w:rPr>
      <w:b/>
      <w:bCs/>
    </w:rPr>
  </w:style>
  <w:style w:type="paragraph" w:customStyle="1" w:styleId="Textbody">
    <w:name w:val="Text body"/>
    <w:basedOn w:val="Standard"/>
    <w:rsid w:val="00BC5F88"/>
    <w:pPr>
      <w:autoSpaceDN/>
      <w:spacing w:after="120"/>
    </w:pPr>
    <w:rPr>
      <w:rFonts w:eastAsia="Times New Roman"/>
      <w:kern w:val="1"/>
      <w:lang w:eastAsia="fa-IR"/>
    </w:rPr>
  </w:style>
  <w:style w:type="paragraph" w:customStyle="1" w:styleId="1f1">
    <w:name w:val="Название объекта1"/>
    <w:basedOn w:val="Standard"/>
    <w:rsid w:val="00BC5F88"/>
    <w:pPr>
      <w:suppressLineNumbers/>
      <w:autoSpaceDN/>
      <w:spacing w:before="120" w:after="120"/>
    </w:pPr>
    <w:rPr>
      <w:rFonts w:eastAsia="Times New Roman"/>
      <w:i/>
      <w:iCs/>
      <w:kern w:val="1"/>
      <w:lang w:eastAsia="fa-IR"/>
    </w:rPr>
  </w:style>
  <w:style w:type="paragraph" w:customStyle="1" w:styleId="Index">
    <w:name w:val="Index"/>
    <w:basedOn w:val="Standard"/>
    <w:rsid w:val="00BC5F88"/>
    <w:pPr>
      <w:suppressLineNumbers/>
      <w:autoSpaceDN/>
    </w:pPr>
    <w:rPr>
      <w:rFonts w:eastAsia="Times New Roman"/>
      <w:kern w:val="1"/>
      <w:lang w:eastAsia="fa-IR"/>
    </w:rPr>
  </w:style>
  <w:style w:type="paragraph" w:customStyle="1" w:styleId="TableContents">
    <w:name w:val="Table Contents"/>
    <w:basedOn w:val="Standard"/>
    <w:rsid w:val="00BC5F88"/>
    <w:pPr>
      <w:suppressLineNumbers/>
      <w:autoSpaceDN/>
    </w:pPr>
    <w:rPr>
      <w:rFonts w:eastAsia="Times New Roman"/>
      <w:kern w:val="1"/>
      <w:lang w:eastAsia="fa-IR"/>
    </w:rPr>
  </w:style>
  <w:style w:type="paragraph" w:customStyle="1" w:styleId="TableHeading">
    <w:name w:val="Table Heading"/>
    <w:basedOn w:val="TableContents"/>
    <w:rsid w:val="00BC5F88"/>
    <w:pPr>
      <w:jc w:val="center"/>
    </w:pPr>
    <w:rPr>
      <w:b/>
      <w:bCs/>
    </w:rPr>
  </w:style>
  <w:style w:type="paragraph" w:customStyle="1" w:styleId="29">
    <w:name w:val="Текст примечания2"/>
    <w:basedOn w:val="a"/>
    <w:rsid w:val="00BC5F88"/>
    <w:pPr>
      <w:textAlignment w:val="baseline"/>
    </w:pPr>
    <w:rPr>
      <w:rFonts w:cs="Tahoma"/>
      <w:snapToGrid w:val="0"/>
      <w:kern w:val="1"/>
      <w:sz w:val="20"/>
      <w:szCs w:val="20"/>
      <w:lang w:val="de-DE" w:eastAsia="fa-IR" w:bidi="fa-IR"/>
    </w:rPr>
  </w:style>
  <w:style w:type="paragraph" w:styleId="affa">
    <w:name w:val="annotation text"/>
    <w:basedOn w:val="a"/>
    <w:link w:val="affb"/>
    <w:uiPriority w:val="99"/>
    <w:semiHidden/>
    <w:unhideWhenUsed/>
    <w:rsid w:val="00BC5F88"/>
    <w:rPr>
      <w:rFonts w:ascii="Calibri" w:hAnsi="Calibri"/>
      <w:snapToGrid w:val="0"/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BC5F88"/>
    <w:rPr>
      <w:rFonts w:ascii="Calibri" w:eastAsia="Courier New" w:hAnsi="Calibri"/>
      <w:snapToGrid w:val="0"/>
      <w:sz w:val="20"/>
      <w:szCs w:val="20"/>
    </w:rPr>
  </w:style>
  <w:style w:type="paragraph" w:styleId="affc">
    <w:name w:val="annotation subject"/>
    <w:basedOn w:val="29"/>
    <w:next w:val="29"/>
    <w:link w:val="affd"/>
    <w:rsid w:val="00BC5F88"/>
    <w:rPr>
      <w:b/>
      <w:bCs/>
    </w:rPr>
  </w:style>
  <w:style w:type="character" w:customStyle="1" w:styleId="affd">
    <w:name w:val="Тема примечания Знак"/>
    <w:basedOn w:val="affb"/>
    <w:link w:val="affc"/>
    <w:rsid w:val="00BC5F88"/>
    <w:rPr>
      <w:rFonts w:ascii="Calibri" w:eastAsia="Courier New" w:hAnsi="Calibri" w:cs="Tahoma"/>
      <w:b/>
      <w:bCs/>
      <w:snapToGrid w:val="0"/>
      <w:kern w:val="1"/>
      <w:sz w:val="20"/>
      <w:szCs w:val="20"/>
      <w:lang w:val="de-DE" w:eastAsia="fa-IR" w:bidi="fa-IR"/>
    </w:rPr>
  </w:style>
  <w:style w:type="paragraph" w:customStyle="1" w:styleId="affe">
    <w:name w:val="Знак Знак"/>
    <w:basedOn w:val="a"/>
    <w:rsid w:val="00BC5F88"/>
    <w:pPr>
      <w:spacing w:before="280" w:after="280"/>
    </w:pPr>
    <w:rPr>
      <w:rFonts w:ascii="Tahoma" w:hAnsi="Tahoma" w:cs="Tahoma"/>
      <w:snapToGrid w:val="0"/>
      <w:sz w:val="20"/>
      <w:szCs w:val="20"/>
      <w:lang w:val="en-US" w:eastAsia="ar-SA"/>
    </w:rPr>
  </w:style>
  <w:style w:type="paragraph" w:customStyle="1" w:styleId="Bodytext40">
    <w:name w:val="Body text (4)"/>
    <w:basedOn w:val="a"/>
    <w:rsid w:val="00BC5F88"/>
    <w:pPr>
      <w:shd w:val="clear" w:color="auto" w:fill="FFFFFF"/>
      <w:spacing w:before="300" w:line="322" w:lineRule="exact"/>
    </w:pPr>
    <w:rPr>
      <w:rFonts w:ascii="Calibri" w:eastAsia="Calibri" w:hAnsi="Calibri" w:cs="Calibri"/>
      <w:snapToGrid w:val="0"/>
      <w:sz w:val="27"/>
      <w:szCs w:val="27"/>
      <w:shd w:val="clear" w:color="auto" w:fill="FFFFFF"/>
      <w:lang w:eastAsia="ar-SA"/>
    </w:rPr>
  </w:style>
  <w:style w:type="paragraph" w:customStyle="1" w:styleId="afff">
    <w:name w:val="Знак"/>
    <w:basedOn w:val="a"/>
    <w:rsid w:val="00BC5F88"/>
    <w:pPr>
      <w:spacing w:after="160" w:line="240" w:lineRule="exact"/>
    </w:pPr>
    <w:rPr>
      <w:rFonts w:ascii="Verdana" w:hAnsi="Verdana" w:cs="Verdana"/>
      <w:snapToGrid w:val="0"/>
      <w:lang w:val="en-US" w:eastAsia="ar-SA"/>
    </w:rPr>
  </w:style>
  <w:style w:type="paragraph" w:customStyle="1" w:styleId="2a">
    <w:name w:val="Знак2"/>
    <w:basedOn w:val="a"/>
    <w:rsid w:val="00BC5F88"/>
    <w:pPr>
      <w:spacing w:after="160" w:line="240" w:lineRule="exact"/>
    </w:pPr>
    <w:rPr>
      <w:rFonts w:ascii="Verdana" w:hAnsi="Verdana" w:cs="Verdana"/>
      <w:snapToGrid w:val="0"/>
      <w:sz w:val="20"/>
      <w:szCs w:val="20"/>
      <w:lang w:val="en-US" w:eastAsia="ar-SA"/>
    </w:rPr>
  </w:style>
  <w:style w:type="paragraph" w:customStyle="1" w:styleId="afff0">
    <w:name w:val="_Текст"/>
    <w:basedOn w:val="a"/>
    <w:rsid w:val="00BC5F88"/>
    <w:pPr>
      <w:ind w:right="454" w:firstLine="720"/>
    </w:pPr>
    <w:rPr>
      <w:snapToGrid w:val="0"/>
      <w:sz w:val="28"/>
      <w:szCs w:val="20"/>
      <w:lang w:eastAsia="ar-SA"/>
    </w:rPr>
  </w:style>
  <w:style w:type="paragraph" w:customStyle="1" w:styleId="2b">
    <w:name w:val="Схема документа2"/>
    <w:basedOn w:val="a"/>
    <w:rsid w:val="00BC5F88"/>
    <w:rPr>
      <w:rFonts w:ascii="Tahoma" w:eastAsia="Calibri" w:hAnsi="Tahoma" w:cs="Tahoma"/>
      <w:snapToGrid w:val="0"/>
      <w:color w:val="000000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BC5F88"/>
    <w:pPr>
      <w:spacing w:after="120" w:line="480" w:lineRule="auto"/>
    </w:pPr>
    <w:rPr>
      <w:snapToGrid w:val="0"/>
      <w:sz w:val="20"/>
      <w:szCs w:val="20"/>
      <w:lang w:eastAsia="ar-SA"/>
    </w:rPr>
  </w:style>
  <w:style w:type="paragraph" w:customStyle="1" w:styleId="2c">
    <w:name w:val="Название2"/>
    <w:basedOn w:val="a"/>
    <w:rsid w:val="00BC5F88"/>
    <w:pPr>
      <w:suppressLineNumbers/>
      <w:spacing w:before="120" w:after="120"/>
    </w:pPr>
    <w:rPr>
      <w:rFonts w:ascii="Calibri" w:eastAsia="Calibri" w:hAnsi="Calibri" w:cs="Mangal"/>
      <w:i/>
      <w:iCs/>
      <w:snapToGrid w:val="0"/>
      <w:color w:val="000000"/>
      <w:lang w:eastAsia="ar-SA"/>
    </w:rPr>
  </w:style>
  <w:style w:type="paragraph" w:customStyle="1" w:styleId="2d">
    <w:name w:val="Указатель2"/>
    <w:basedOn w:val="a"/>
    <w:rsid w:val="00BC5F88"/>
    <w:pPr>
      <w:suppressLineNumbers/>
    </w:pPr>
    <w:rPr>
      <w:rFonts w:ascii="Calibri" w:eastAsia="Calibri" w:hAnsi="Calibri" w:cs="Mangal"/>
      <w:snapToGrid w:val="0"/>
      <w:color w:val="000000"/>
      <w:lang w:eastAsia="ar-SA"/>
    </w:rPr>
  </w:style>
  <w:style w:type="paragraph" w:customStyle="1" w:styleId="1f2">
    <w:name w:val="Текст примечания1"/>
    <w:basedOn w:val="a"/>
    <w:rsid w:val="00BC5F88"/>
    <w:rPr>
      <w:rFonts w:ascii="Calibri" w:eastAsia="Calibri" w:hAnsi="Calibri" w:cs="Calibri"/>
      <w:snapToGrid w:val="0"/>
      <w:color w:val="000000"/>
      <w:sz w:val="20"/>
      <w:szCs w:val="20"/>
      <w:lang w:eastAsia="ar-SA"/>
    </w:rPr>
  </w:style>
  <w:style w:type="paragraph" w:customStyle="1" w:styleId="1f3">
    <w:name w:val="Схема документа1"/>
    <w:basedOn w:val="a"/>
    <w:rsid w:val="00BC5F88"/>
    <w:rPr>
      <w:rFonts w:ascii="Tahoma" w:eastAsia="Calibri" w:hAnsi="Tahoma" w:cs="Tahoma"/>
      <w:snapToGrid w:val="0"/>
      <w:color w:val="000000"/>
      <w:sz w:val="16"/>
      <w:szCs w:val="16"/>
      <w:lang w:eastAsia="ar-SA"/>
    </w:rPr>
  </w:style>
  <w:style w:type="paragraph" w:customStyle="1" w:styleId="afff1">
    <w:name w:val="Нормальный (таблица)"/>
    <w:basedOn w:val="a"/>
    <w:next w:val="a"/>
    <w:uiPriority w:val="99"/>
    <w:rsid w:val="00BC5F88"/>
    <w:rPr>
      <w:rFonts w:ascii="Arial" w:hAnsi="Arial" w:cs="Arial"/>
      <w:snapToGrid w:val="0"/>
      <w:lang w:eastAsia="ar-SA"/>
    </w:rPr>
  </w:style>
  <w:style w:type="paragraph" w:customStyle="1" w:styleId="afff2">
    <w:name w:val="Содержимое врезки"/>
    <w:basedOn w:val="a9"/>
    <w:rsid w:val="00BC5F88"/>
    <w:pPr>
      <w:spacing w:after="120" w:line="240" w:lineRule="auto"/>
    </w:pPr>
    <w:rPr>
      <w:rFonts w:eastAsia="Andale Sans UI" w:cs="Tahoma"/>
      <w:snapToGrid w:val="0"/>
      <w:kern w:val="1"/>
      <w:sz w:val="24"/>
      <w:lang w:val="de-DE" w:eastAsia="fa-IR" w:bidi="fa-IR"/>
    </w:rPr>
  </w:style>
  <w:style w:type="numbering" w:customStyle="1" w:styleId="1110">
    <w:name w:val="Нет списка111"/>
    <w:next w:val="a2"/>
    <w:uiPriority w:val="99"/>
    <w:semiHidden/>
    <w:unhideWhenUsed/>
    <w:rsid w:val="00BC5F88"/>
  </w:style>
  <w:style w:type="numbering" w:customStyle="1" w:styleId="211">
    <w:name w:val="Нет списка21"/>
    <w:next w:val="a2"/>
    <w:uiPriority w:val="99"/>
    <w:semiHidden/>
    <w:unhideWhenUsed/>
    <w:rsid w:val="00BC5F88"/>
  </w:style>
  <w:style w:type="numbering" w:customStyle="1" w:styleId="35">
    <w:name w:val="Нет списка3"/>
    <w:next w:val="a2"/>
    <w:uiPriority w:val="99"/>
    <w:semiHidden/>
    <w:unhideWhenUsed/>
    <w:rsid w:val="00BC5F88"/>
  </w:style>
  <w:style w:type="character" w:customStyle="1" w:styleId="2e">
    <w:name w:val="Текст выноски Знак2"/>
    <w:rsid w:val="00BC5F88"/>
    <w:rPr>
      <w:rFonts w:ascii="Tahoma" w:hAnsi="Tahoma" w:cs="Tahoma"/>
      <w:sz w:val="16"/>
      <w:szCs w:val="16"/>
      <w:lang w:eastAsia="ar-SA"/>
    </w:rPr>
  </w:style>
  <w:style w:type="character" w:customStyle="1" w:styleId="WW8Num29z1">
    <w:name w:val="WW8Num29z1"/>
    <w:rsid w:val="00BC5F88"/>
  </w:style>
  <w:style w:type="character" w:customStyle="1" w:styleId="WW8Num29z2">
    <w:name w:val="WW8Num29z2"/>
    <w:rsid w:val="00BC5F88"/>
  </w:style>
  <w:style w:type="character" w:customStyle="1" w:styleId="WW8Num29z3">
    <w:name w:val="WW8Num29z3"/>
    <w:rsid w:val="00BC5F88"/>
  </w:style>
  <w:style w:type="character" w:customStyle="1" w:styleId="WW8Num29z4">
    <w:name w:val="WW8Num29z4"/>
    <w:rsid w:val="00BC5F88"/>
  </w:style>
  <w:style w:type="character" w:customStyle="1" w:styleId="WW8Num29z5">
    <w:name w:val="WW8Num29z5"/>
    <w:rsid w:val="00BC5F88"/>
  </w:style>
  <w:style w:type="character" w:customStyle="1" w:styleId="WW8Num29z6">
    <w:name w:val="WW8Num29z6"/>
    <w:rsid w:val="00BC5F88"/>
  </w:style>
  <w:style w:type="character" w:customStyle="1" w:styleId="WW8Num29z7">
    <w:name w:val="WW8Num29z7"/>
    <w:rsid w:val="00BC5F88"/>
  </w:style>
  <w:style w:type="character" w:customStyle="1" w:styleId="WW8Num29z8">
    <w:name w:val="WW8Num29z8"/>
    <w:rsid w:val="00BC5F88"/>
  </w:style>
  <w:style w:type="character" w:customStyle="1" w:styleId="WW8Num32z4">
    <w:name w:val="WW8Num32z4"/>
    <w:rsid w:val="00BC5F88"/>
  </w:style>
  <w:style w:type="character" w:customStyle="1" w:styleId="WW8Num32z5">
    <w:name w:val="WW8Num32z5"/>
    <w:rsid w:val="00BC5F88"/>
  </w:style>
  <w:style w:type="character" w:customStyle="1" w:styleId="WW8Num32z6">
    <w:name w:val="WW8Num32z6"/>
    <w:rsid w:val="00BC5F88"/>
  </w:style>
  <w:style w:type="character" w:customStyle="1" w:styleId="WW8Num32z7">
    <w:name w:val="WW8Num32z7"/>
    <w:rsid w:val="00BC5F88"/>
  </w:style>
  <w:style w:type="character" w:customStyle="1" w:styleId="WW8Num32z8">
    <w:name w:val="WW8Num32z8"/>
    <w:rsid w:val="00BC5F88"/>
  </w:style>
  <w:style w:type="character" w:customStyle="1" w:styleId="WW8Num33z0">
    <w:name w:val="WW8Num33z0"/>
    <w:rsid w:val="00BC5F88"/>
    <w:rPr>
      <w:rFonts w:ascii="Times New Roman" w:eastAsia="Calibri" w:hAnsi="Times New Roman" w:cs="Times New Roman" w:hint="default"/>
      <w:sz w:val="20"/>
      <w:szCs w:val="20"/>
    </w:rPr>
  </w:style>
  <w:style w:type="character" w:customStyle="1" w:styleId="WW8Num33z1">
    <w:name w:val="WW8Num33z1"/>
    <w:rsid w:val="00BC5F88"/>
  </w:style>
  <w:style w:type="character" w:customStyle="1" w:styleId="WW8Num33z2">
    <w:name w:val="WW8Num33z2"/>
    <w:rsid w:val="00BC5F88"/>
  </w:style>
  <w:style w:type="character" w:customStyle="1" w:styleId="WW8Num33z3">
    <w:name w:val="WW8Num33z3"/>
    <w:rsid w:val="00BC5F88"/>
  </w:style>
  <w:style w:type="character" w:customStyle="1" w:styleId="WW8Num33z4">
    <w:name w:val="WW8Num33z4"/>
    <w:rsid w:val="00BC5F88"/>
  </w:style>
  <w:style w:type="character" w:customStyle="1" w:styleId="WW8Num33z5">
    <w:name w:val="WW8Num33z5"/>
    <w:rsid w:val="00BC5F88"/>
  </w:style>
  <w:style w:type="character" w:customStyle="1" w:styleId="WW8Num33z6">
    <w:name w:val="WW8Num33z6"/>
    <w:rsid w:val="00BC5F88"/>
  </w:style>
  <w:style w:type="character" w:customStyle="1" w:styleId="WW8Num33z7">
    <w:name w:val="WW8Num33z7"/>
    <w:rsid w:val="00BC5F88"/>
  </w:style>
  <w:style w:type="character" w:customStyle="1" w:styleId="WW8Num33z8">
    <w:name w:val="WW8Num33z8"/>
    <w:rsid w:val="00BC5F88"/>
  </w:style>
  <w:style w:type="character" w:customStyle="1" w:styleId="WW8Num34z0">
    <w:name w:val="WW8Num34z0"/>
    <w:rsid w:val="00BC5F88"/>
  </w:style>
  <w:style w:type="character" w:customStyle="1" w:styleId="WW8Num34z1">
    <w:name w:val="WW8Num34z1"/>
    <w:rsid w:val="00BC5F88"/>
  </w:style>
  <w:style w:type="character" w:customStyle="1" w:styleId="WW8Num34z2">
    <w:name w:val="WW8Num34z2"/>
    <w:rsid w:val="00BC5F88"/>
  </w:style>
  <w:style w:type="character" w:customStyle="1" w:styleId="WW8Num34z3">
    <w:name w:val="WW8Num34z3"/>
    <w:rsid w:val="00BC5F88"/>
  </w:style>
  <w:style w:type="character" w:customStyle="1" w:styleId="WW8Num34z4">
    <w:name w:val="WW8Num34z4"/>
    <w:rsid w:val="00BC5F88"/>
  </w:style>
  <w:style w:type="character" w:customStyle="1" w:styleId="WW8Num34z5">
    <w:name w:val="WW8Num34z5"/>
    <w:rsid w:val="00BC5F88"/>
  </w:style>
  <w:style w:type="character" w:customStyle="1" w:styleId="WW8Num34z6">
    <w:name w:val="WW8Num34z6"/>
    <w:rsid w:val="00BC5F88"/>
  </w:style>
  <w:style w:type="character" w:customStyle="1" w:styleId="WW8Num34z7">
    <w:name w:val="WW8Num34z7"/>
    <w:rsid w:val="00BC5F88"/>
  </w:style>
  <w:style w:type="character" w:customStyle="1" w:styleId="WW8Num34z8">
    <w:name w:val="WW8Num34z8"/>
    <w:rsid w:val="00BC5F88"/>
  </w:style>
  <w:style w:type="character" w:customStyle="1" w:styleId="WW8Num35z0">
    <w:name w:val="WW8Num35z0"/>
    <w:rsid w:val="00BC5F88"/>
    <w:rPr>
      <w:rFonts w:hint="default"/>
    </w:rPr>
  </w:style>
  <w:style w:type="character" w:customStyle="1" w:styleId="WW8Num35z1">
    <w:name w:val="WW8Num35z1"/>
    <w:rsid w:val="00BC5F88"/>
  </w:style>
  <w:style w:type="character" w:customStyle="1" w:styleId="WW8Num35z2">
    <w:name w:val="WW8Num35z2"/>
    <w:rsid w:val="00BC5F88"/>
  </w:style>
  <w:style w:type="character" w:customStyle="1" w:styleId="WW8Num35z3">
    <w:name w:val="WW8Num35z3"/>
    <w:rsid w:val="00BC5F88"/>
  </w:style>
  <w:style w:type="character" w:customStyle="1" w:styleId="WW8Num35z4">
    <w:name w:val="WW8Num35z4"/>
    <w:rsid w:val="00BC5F88"/>
  </w:style>
  <w:style w:type="character" w:customStyle="1" w:styleId="WW8Num35z5">
    <w:name w:val="WW8Num35z5"/>
    <w:rsid w:val="00BC5F88"/>
  </w:style>
  <w:style w:type="character" w:customStyle="1" w:styleId="WW8Num35z6">
    <w:name w:val="WW8Num35z6"/>
    <w:rsid w:val="00BC5F88"/>
  </w:style>
  <w:style w:type="character" w:customStyle="1" w:styleId="WW8Num35z7">
    <w:name w:val="WW8Num35z7"/>
    <w:rsid w:val="00BC5F88"/>
  </w:style>
  <w:style w:type="character" w:customStyle="1" w:styleId="WW8Num35z8">
    <w:name w:val="WW8Num35z8"/>
    <w:rsid w:val="00BC5F88"/>
  </w:style>
  <w:style w:type="character" w:customStyle="1" w:styleId="WW8Num36z0">
    <w:name w:val="WW8Num36z0"/>
    <w:rsid w:val="00BC5F88"/>
  </w:style>
  <w:style w:type="character" w:customStyle="1" w:styleId="WW8Num36z1">
    <w:name w:val="WW8Num36z1"/>
    <w:rsid w:val="00BC5F88"/>
  </w:style>
  <w:style w:type="character" w:customStyle="1" w:styleId="WW8Num36z2">
    <w:name w:val="WW8Num36z2"/>
    <w:rsid w:val="00BC5F88"/>
  </w:style>
  <w:style w:type="character" w:customStyle="1" w:styleId="WW8Num36z3">
    <w:name w:val="WW8Num36z3"/>
    <w:rsid w:val="00BC5F88"/>
  </w:style>
  <w:style w:type="character" w:customStyle="1" w:styleId="WW8Num36z4">
    <w:name w:val="WW8Num36z4"/>
    <w:rsid w:val="00BC5F88"/>
  </w:style>
  <w:style w:type="character" w:customStyle="1" w:styleId="WW8Num36z5">
    <w:name w:val="WW8Num36z5"/>
    <w:rsid w:val="00BC5F88"/>
  </w:style>
  <w:style w:type="character" w:customStyle="1" w:styleId="WW8Num36z6">
    <w:name w:val="WW8Num36z6"/>
    <w:rsid w:val="00BC5F88"/>
  </w:style>
  <w:style w:type="character" w:customStyle="1" w:styleId="WW8Num36z7">
    <w:name w:val="WW8Num36z7"/>
    <w:rsid w:val="00BC5F88"/>
  </w:style>
  <w:style w:type="character" w:customStyle="1" w:styleId="WW8Num36z8">
    <w:name w:val="WW8Num36z8"/>
    <w:rsid w:val="00BC5F88"/>
  </w:style>
  <w:style w:type="character" w:customStyle="1" w:styleId="WW8Num37z0">
    <w:name w:val="WW8Num37z0"/>
    <w:rsid w:val="00BC5F88"/>
    <w:rPr>
      <w:rFonts w:ascii="Symbol" w:hAnsi="Symbol" w:cs="Symbol" w:hint="default"/>
    </w:rPr>
  </w:style>
  <w:style w:type="character" w:customStyle="1" w:styleId="WW8Num37z1">
    <w:name w:val="WW8Num37z1"/>
    <w:rsid w:val="00BC5F88"/>
    <w:rPr>
      <w:rFonts w:ascii="Courier New" w:hAnsi="Courier New" w:cs="Courier New" w:hint="default"/>
    </w:rPr>
  </w:style>
  <w:style w:type="character" w:customStyle="1" w:styleId="WW8Num37z2">
    <w:name w:val="WW8Num37z2"/>
    <w:rsid w:val="00BC5F88"/>
    <w:rPr>
      <w:rFonts w:ascii="Wingdings" w:hAnsi="Wingdings" w:cs="Wingdings" w:hint="default"/>
    </w:rPr>
  </w:style>
  <w:style w:type="character" w:customStyle="1" w:styleId="WW8Num38z0">
    <w:name w:val="WW8Num38z0"/>
    <w:rsid w:val="00BC5F88"/>
    <w:rPr>
      <w:rFonts w:ascii="Times New Roman" w:eastAsia="Calibri" w:hAnsi="Times New Roman" w:cs="Times New Roman" w:hint="default"/>
      <w:bCs/>
      <w:color w:val="auto"/>
      <w:spacing w:val="-6"/>
      <w:kern w:val="1"/>
      <w:sz w:val="20"/>
      <w:szCs w:val="24"/>
      <w:lang w:eastAsia="fa-IR" w:bidi="fa-IR"/>
    </w:rPr>
  </w:style>
  <w:style w:type="character" w:customStyle="1" w:styleId="WW8Num38z1">
    <w:name w:val="WW8Num38z1"/>
    <w:rsid w:val="00BC5F88"/>
  </w:style>
  <w:style w:type="character" w:customStyle="1" w:styleId="WW8Num38z2">
    <w:name w:val="WW8Num38z2"/>
    <w:rsid w:val="00BC5F88"/>
  </w:style>
  <w:style w:type="character" w:customStyle="1" w:styleId="WW8Num38z3">
    <w:name w:val="WW8Num38z3"/>
    <w:rsid w:val="00BC5F88"/>
  </w:style>
  <w:style w:type="character" w:customStyle="1" w:styleId="WW8Num38z4">
    <w:name w:val="WW8Num38z4"/>
    <w:rsid w:val="00BC5F88"/>
  </w:style>
  <w:style w:type="character" w:customStyle="1" w:styleId="WW8Num38z5">
    <w:name w:val="WW8Num38z5"/>
    <w:rsid w:val="00BC5F88"/>
  </w:style>
  <w:style w:type="character" w:customStyle="1" w:styleId="WW8Num38z6">
    <w:name w:val="WW8Num38z6"/>
    <w:rsid w:val="00BC5F88"/>
  </w:style>
  <w:style w:type="character" w:customStyle="1" w:styleId="WW8Num38z7">
    <w:name w:val="WW8Num38z7"/>
    <w:rsid w:val="00BC5F88"/>
  </w:style>
  <w:style w:type="character" w:customStyle="1" w:styleId="WW8Num38z8">
    <w:name w:val="WW8Num38z8"/>
    <w:rsid w:val="00BC5F88"/>
  </w:style>
  <w:style w:type="character" w:customStyle="1" w:styleId="WW8Num39z0">
    <w:name w:val="WW8Num39z0"/>
    <w:rsid w:val="00BC5F88"/>
    <w:rPr>
      <w:rFonts w:hint="default"/>
    </w:rPr>
  </w:style>
  <w:style w:type="character" w:customStyle="1" w:styleId="WW8Num39z1">
    <w:name w:val="WW8Num39z1"/>
    <w:rsid w:val="00BC5F88"/>
  </w:style>
  <w:style w:type="character" w:customStyle="1" w:styleId="WW8Num39z2">
    <w:name w:val="WW8Num39z2"/>
    <w:rsid w:val="00BC5F88"/>
  </w:style>
  <w:style w:type="character" w:customStyle="1" w:styleId="WW8Num39z3">
    <w:name w:val="WW8Num39z3"/>
    <w:rsid w:val="00BC5F88"/>
  </w:style>
  <w:style w:type="character" w:customStyle="1" w:styleId="WW8Num39z4">
    <w:name w:val="WW8Num39z4"/>
    <w:rsid w:val="00BC5F88"/>
  </w:style>
  <w:style w:type="character" w:customStyle="1" w:styleId="WW8Num39z5">
    <w:name w:val="WW8Num39z5"/>
    <w:rsid w:val="00BC5F88"/>
  </w:style>
  <w:style w:type="character" w:customStyle="1" w:styleId="WW8Num39z6">
    <w:name w:val="WW8Num39z6"/>
    <w:rsid w:val="00BC5F88"/>
  </w:style>
  <w:style w:type="character" w:customStyle="1" w:styleId="WW8Num39z7">
    <w:name w:val="WW8Num39z7"/>
    <w:rsid w:val="00BC5F88"/>
  </w:style>
  <w:style w:type="character" w:customStyle="1" w:styleId="WW8Num39z8">
    <w:name w:val="WW8Num39z8"/>
    <w:rsid w:val="00BC5F88"/>
  </w:style>
  <w:style w:type="character" w:customStyle="1" w:styleId="WW8Num40z0">
    <w:name w:val="WW8Num40z0"/>
    <w:rsid w:val="00BC5F88"/>
    <w:rPr>
      <w:rFonts w:hint="default"/>
    </w:rPr>
  </w:style>
  <w:style w:type="character" w:customStyle="1" w:styleId="WW8Num40z1">
    <w:name w:val="WW8Num40z1"/>
    <w:rsid w:val="00BC5F88"/>
  </w:style>
  <w:style w:type="character" w:customStyle="1" w:styleId="WW8Num40z2">
    <w:name w:val="WW8Num40z2"/>
    <w:rsid w:val="00BC5F88"/>
  </w:style>
  <w:style w:type="character" w:customStyle="1" w:styleId="WW8Num40z3">
    <w:name w:val="WW8Num40z3"/>
    <w:rsid w:val="00BC5F88"/>
  </w:style>
  <w:style w:type="character" w:customStyle="1" w:styleId="WW8Num40z4">
    <w:name w:val="WW8Num40z4"/>
    <w:rsid w:val="00BC5F88"/>
  </w:style>
  <w:style w:type="character" w:customStyle="1" w:styleId="WW8Num40z5">
    <w:name w:val="WW8Num40z5"/>
    <w:rsid w:val="00BC5F88"/>
  </w:style>
  <w:style w:type="character" w:customStyle="1" w:styleId="WW8Num40z6">
    <w:name w:val="WW8Num40z6"/>
    <w:rsid w:val="00BC5F88"/>
  </w:style>
  <w:style w:type="character" w:customStyle="1" w:styleId="WW8Num40z7">
    <w:name w:val="WW8Num40z7"/>
    <w:rsid w:val="00BC5F88"/>
  </w:style>
  <w:style w:type="character" w:customStyle="1" w:styleId="WW8Num40z8">
    <w:name w:val="WW8Num40z8"/>
    <w:rsid w:val="00BC5F88"/>
  </w:style>
  <w:style w:type="character" w:customStyle="1" w:styleId="WW8Num41z0">
    <w:name w:val="WW8Num41z0"/>
    <w:rsid w:val="00BC5F88"/>
    <w:rPr>
      <w:rFonts w:hint="default"/>
    </w:rPr>
  </w:style>
  <w:style w:type="character" w:customStyle="1" w:styleId="WW8Num41z1">
    <w:name w:val="WW8Num41z1"/>
    <w:rsid w:val="00BC5F88"/>
    <w:rPr>
      <w:rFonts w:ascii="Courier New" w:hAnsi="Courier New" w:cs="Courier New" w:hint="default"/>
    </w:rPr>
  </w:style>
  <w:style w:type="character" w:customStyle="1" w:styleId="WW8Num41z2">
    <w:name w:val="WW8Num41z2"/>
    <w:rsid w:val="00BC5F88"/>
    <w:rPr>
      <w:rFonts w:ascii="Wingdings" w:hAnsi="Wingdings" w:cs="Wingdings" w:hint="default"/>
    </w:rPr>
  </w:style>
  <w:style w:type="character" w:customStyle="1" w:styleId="WW8Num41z3">
    <w:name w:val="WW8Num41z3"/>
    <w:rsid w:val="00BC5F88"/>
    <w:rPr>
      <w:rFonts w:ascii="Symbol" w:hAnsi="Symbol" w:cs="Symbol" w:hint="default"/>
    </w:rPr>
  </w:style>
  <w:style w:type="character" w:customStyle="1" w:styleId="WW8Num42z0">
    <w:name w:val="WW8Num42z0"/>
    <w:rsid w:val="00BC5F88"/>
    <w:rPr>
      <w:rFonts w:hint="default"/>
    </w:rPr>
  </w:style>
  <w:style w:type="character" w:customStyle="1" w:styleId="WW8Num42z1">
    <w:name w:val="WW8Num42z1"/>
    <w:rsid w:val="00BC5F88"/>
  </w:style>
  <w:style w:type="character" w:customStyle="1" w:styleId="WW8Num42z2">
    <w:name w:val="WW8Num42z2"/>
    <w:rsid w:val="00BC5F88"/>
  </w:style>
  <w:style w:type="character" w:customStyle="1" w:styleId="WW8Num42z3">
    <w:name w:val="WW8Num42z3"/>
    <w:rsid w:val="00BC5F88"/>
  </w:style>
  <w:style w:type="character" w:customStyle="1" w:styleId="WW8Num42z4">
    <w:name w:val="WW8Num42z4"/>
    <w:rsid w:val="00BC5F88"/>
  </w:style>
  <w:style w:type="character" w:customStyle="1" w:styleId="WW8Num42z5">
    <w:name w:val="WW8Num42z5"/>
    <w:rsid w:val="00BC5F88"/>
  </w:style>
  <w:style w:type="character" w:customStyle="1" w:styleId="WW8Num42z6">
    <w:name w:val="WW8Num42z6"/>
    <w:rsid w:val="00BC5F88"/>
  </w:style>
  <w:style w:type="character" w:customStyle="1" w:styleId="WW8Num42z7">
    <w:name w:val="WW8Num42z7"/>
    <w:rsid w:val="00BC5F88"/>
  </w:style>
  <w:style w:type="character" w:customStyle="1" w:styleId="WW8Num42z8">
    <w:name w:val="WW8Num42z8"/>
    <w:rsid w:val="00BC5F88"/>
  </w:style>
  <w:style w:type="character" w:customStyle="1" w:styleId="WW8Num43z0">
    <w:name w:val="WW8Num43z0"/>
    <w:rsid w:val="00BC5F88"/>
    <w:rPr>
      <w:rFonts w:ascii="Symbol" w:hAnsi="Symbol" w:cs="Symbol" w:hint="default"/>
    </w:rPr>
  </w:style>
  <w:style w:type="character" w:customStyle="1" w:styleId="WW8Num43z1">
    <w:name w:val="WW8Num43z1"/>
    <w:rsid w:val="00BC5F88"/>
    <w:rPr>
      <w:rFonts w:ascii="Courier New" w:hAnsi="Courier New" w:cs="Courier New" w:hint="default"/>
    </w:rPr>
  </w:style>
  <w:style w:type="character" w:customStyle="1" w:styleId="WW8Num43z2">
    <w:name w:val="WW8Num43z2"/>
    <w:rsid w:val="00BC5F88"/>
    <w:rPr>
      <w:rFonts w:ascii="Wingdings" w:hAnsi="Wingdings" w:cs="Wingdings" w:hint="default"/>
    </w:rPr>
  </w:style>
  <w:style w:type="character" w:customStyle="1" w:styleId="52">
    <w:name w:val="Основной шрифт абзаца5"/>
    <w:rsid w:val="00BC5F88"/>
  </w:style>
  <w:style w:type="character" w:customStyle="1" w:styleId="1f4">
    <w:name w:val="Знак сноски1"/>
    <w:rsid w:val="00BC5F88"/>
    <w:rPr>
      <w:vertAlign w:val="superscript"/>
    </w:rPr>
  </w:style>
  <w:style w:type="character" w:customStyle="1" w:styleId="1f5">
    <w:name w:val="Основной текст Знак1"/>
    <w:basedOn w:val="a0"/>
    <w:rsid w:val="00BC5F88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53">
    <w:name w:val="Название5"/>
    <w:basedOn w:val="a"/>
    <w:rsid w:val="00BC5F88"/>
    <w:pPr>
      <w:suppressLineNumbers/>
      <w:spacing w:before="120" w:after="120"/>
    </w:pPr>
    <w:rPr>
      <w:rFonts w:ascii="Calibri" w:hAnsi="Calibri" w:cs="Mangal"/>
      <w:i/>
      <w:iCs/>
      <w:snapToGrid w:val="0"/>
      <w:lang w:eastAsia="ar-SA"/>
    </w:rPr>
  </w:style>
  <w:style w:type="paragraph" w:customStyle="1" w:styleId="54">
    <w:name w:val="Указатель5"/>
    <w:basedOn w:val="a"/>
    <w:rsid w:val="00BC5F88"/>
    <w:pPr>
      <w:suppressLineNumbers/>
    </w:pPr>
    <w:rPr>
      <w:rFonts w:ascii="Calibri" w:hAnsi="Calibri" w:cs="Mangal"/>
      <w:snapToGrid w:val="0"/>
      <w:lang w:eastAsia="ar-SA"/>
    </w:rPr>
  </w:style>
  <w:style w:type="character" w:customStyle="1" w:styleId="2f">
    <w:name w:val="Текст сноски Знак2"/>
    <w:basedOn w:val="a0"/>
    <w:rsid w:val="00BC5F88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1f6">
    <w:name w:val="Верхний колонтитул Знак1"/>
    <w:basedOn w:val="a0"/>
    <w:rsid w:val="00BC5F88"/>
    <w:rPr>
      <w:rFonts w:ascii="Calibri" w:eastAsia="Times New Roman" w:hAnsi="Calibri" w:cs="Times New Roman"/>
      <w:lang w:eastAsia="ar-SA"/>
    </w:rPr>
  </w:style>
  <w:style w:type="character" w:customStyle="1" w:styleId="2f0">
    <w:name w:val="Нижний колонтитул Знак2"/>
    <w:basedOn w:val="a0"/>
    <w:rsid w:val="00BC5F88"/>
    <w:rPr>
      <w:rFonts w:ascii="Calibri" w:eastAsia="Times New Roman" w:hAnsi="Calibri" w:cs="Times New Roman"/>
      <w:lang w:eastAsia="ar-SA"/>
    </w:rPr>
  </w:style>
  <w:style w:type="character" w:customStyle="1" w:styleId="36">
    <w:name w:val="Текст выноски Знак3"/>
    <w:basedOn w:val="a0"/>
    <w:rsid w:val="00BC5F88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1f7">
    <w:name w:val="Название Знак1"/>
    <w:basedOn w:val="a0"/>
    <w:rsid w:val="00BC5F88"/>
    <w:rPr>
      <w:rFonts w:ascii="Arial" w:eastAsia="Andale Sans UI" w:hAnsi="Arial" w:cs="Tahoma"/>
      <w:kern w:val="1"/>
      <w:sz w:val="28"/>
      <w:szCs w:val="28"/>
      <w:lang w:val="de-DE" w:eastAsia="fa-IR" w:bidi="fa-IR"/>
    </w:rPr>
  </w:style>
  <w:style w:type="character" w:customStyle="1" w:styleId="1f8">
    <w:name w:val="Подзаголовок Знак1"/>
    <w:basedOn w:val="a0"/>
    <w:rsid w:val="00BC5F88"/>
    <w:rPr>
      <w:rFonts w:ascii="Arial" w:eastAsia="Times New Roman" w:hAnsi="Arial" w:cs="Tahoma"/>
      <w:i/>
      <w:iCs/>
      <w:kern w:val="1"/>
      <w:sz w:val="28"/>
      <w:szCs w:val="28"/>
      <w:lang w:val="de-DE" w:eastAsia="fa-IR" w:bidi="fa-IR"/>
    </w:rPr>
  </w:style>
  <w:style w:type="character" w:customStyle="1" w:styleId="2f1">
    <w:name w:val="Текст примечания Знак2"/>
    <w:basedOn w:val="a0"/>
    <w:uiPriority w:val="99"/>
    <w:semiHidden/>
    <w:rsid w:val="00BC5F88"/>
    <w:rPr>
      <w:sz w:val="20"/>
      <w:szCs w:val="20"/>
    </w:rPr>
  </w:style>
  <w:style w:type="character" w:customStyle="1" w:styleId="2f2">
    <w:name w:val="Тема примечания Знак2"/>
    <w:basedOn w:val="2f1"/>
    <w:rsid w:val="00BC5F88"/>
    <w:rPr>
      <w:rFonts w:ascii="Times New Roman" w:eastAsia="Times New Roman" w:hAnsi="Times New Roman" w:cs="Tahoma"/>
      <w:b/>
      <w:bCs/>
      <w:kern w:val="1"/>
      <w:sz w:val="20"/>
      <w:szCs w:val="20"/>
      <w:lang w:val="de-DE" w:eastAsia="fa-IR" w:bidi="fa-IR"/>
    </w:rPr>
  </w:style>
  <w:style w:type="character" w:customStyle="1" w:styleId="1f9">
    <w:name w:val="Основной текст с отступом Знак1"/>
    <w:basedOn w:val="a0"/>
    <w:rsid w:val="00BC5F8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7">
    <w:name w:val="Текст примечания3"/>
    <w:basedOn w:val="a"/>
    <w:rsid w:val="00BC5F88"/>
    <w:rPr>
      <w:rFonts w:ascii="Calibri" w:hAnsi="Calibri"/>
      <w:snapToGrid w:val="0"/>
      <w:sz w:val="20"/>
      <w:szCs w:val="20"/>
      <w:lang w:eastAsia="ar-SA"/>
    </w:rPr>
  </w:style>
  <w:style w:type="table" w:customStyle="1" w:styleId="112">
    <w:name w:val="Сетка таблицы11"/>
    <w:basedOn w:val="a1"/>
    <w:next w:val="afb"/>
    <w:uiPriority w:val="39"/>
    <w:rsid w:val="00BC5F88"/>
    <w:pPr>
      <w:spacing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fb"/>
    <w:uiPriority w:val="59"/>
    <w:rsid w:val="00BC5F88"/>
    <w:pPr>
      <w:spacing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BC5F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C5F8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5F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f3">
    <w:name w:val="Quote"/>
    <w:basedOn w:val="a"/>
    <w:next w:val="a"/>
    <w:link w:val="2f4"/>
    <w:uiPriority w:val="29"/>
    <w:qFormat/>
    <w:rsid w:val="00BC5F88"/>
    <w:rPr>
      <w:i/>
      <w:iCs/>
      <w:color w:val="000000" w:themeColor="text1"/>
    </w:rPr>
  </w:style>
  <w:style w:type="character" w:customStyle="1" w:styleId="2f4">
    <w:name w:val="Цитата 2 Знак"/>
    <w:basedOn w:val="a0"/>
    <w:link w:val="2f3"/>
    <w:uiPriority w:val="29"/>
    <w:rsid w:val="00BC5F88"/>
    <w:rPr>
      <w:i/>
      <w:iCs/>
      <w:color w:val="000000" w:themeColor="text1"/>
    </w:rPr>
  </w:style>
  <w:style w:type="paragraph" w:styleId="afff3">
    <w:name w:val="Intense Quote"/>
    <w:basedOn w:val="a"/>
    <w:next w:val="a"/>
    <w:link w:val="afff4"/>
    <w:uiPriority w:val="30"/>
    <w:qFormat/>
    <w:rsid w:val="00BC5F8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4">
    <w:name w:val="Выделенная цитата Знак"/>
    <w:basedOn w:val="a0"/>
    <w:link w:val="afff3"/>
    <w:uiPriority w:val="30"/>
    <w:rsid w:val="00BC5F88"/>
    <w:rPr>
      <w:b/>
      <w:bCs/>
      <w:i/>
      <w:iCs/>
      <w:color w:val="4F81BD" w:themeColor="accent1"/>
    </w:rPr>
  </w:style>
  <w:style w:type="character" w:styleId="afff5">
    <w:name w:val="Subtle Emphasis"/>
    <w:basedOn w:val="a0"/>
    <w:uiPriority w:val="19"/>
    <w:qFormat/>
    <w:rsid w:val="00BC5F88"/>
    <w:rPr>
      <w:i/>
      <w:iCs/>
      <w:color w:val="808080" w:themeColor="text1" w:themeTint="7F"/>
    </w:rPr>
  </w:style>
  <w:style w:type="character" w:styleId="afff6">
    <w:name w:val="Intense Emphasis"/>
    <w:basedOn w:val="a0"/>
    <w:uiPriority w:val="21"/>
    <w:qFormat/>
    <w:rsid w:val="00BC5F88"/>
    <w:rPr>
      <w:b/>
      <w:bCs/>
      <w:i/>
      <w:iCs/>
      <w:color w:val="4F81BD" w:themeColor="accent1"/>
    </w:rPr>
  </w:style>
  <w:style w:type="character" w:styleId="afff7">
    <w:name w:val="Subtle Reference"/>
    <w:basedOn w:val="a0"/>
    <w:uiPriority w:val="31"/>
    <w:qFormat/>
    <w:rsid w:val="00BC5F88"/>
    <w:rPr>
      <w:smallCaps/>
      <w:color w:val="C0504D" w:themeColor="accent2"/>
      <w:u w:val="single"/>
    </w:rPr>
  </w:style>
  <w:style w:type="character" w:styleId="afff8">
    <w:name w:val="Intense Reference"/>
    <w:basedOn w:val="a0"/>
    <w:uiPriority w:val="32"/>
    <w:qFormat/>
    <w:rsid w:val="00BC5F88"/>
    <w:rPr>
      <w:b/>
      <w:bCs/>
      <w:smallCaps/>
      <w:color w:val="C0504D" w:themeColor="accent2"/>
      <w:spacing w:val="5"/>
      <w:u w:val="single"/>
    </w:rPr>
  </w:style>
  <w:style w:type="character" w:styleId="afff9">
    <w:name w:val="Book Title"/>
    <w:basedOn w:val="a0"/>
    <w:uiPriority w:val="33"/>
    <w:qFormat/>
    <w:rsid w:val="00BC5F88"/>
    <w:rPr>
      <w:b/>
      <w:bCs/>
      <w:smallCaps/>
      <w:spacing w:val="5"/>
    </w:rPr>
  </w:style>
  <w:style w:type="paragraph" w:styleId="afffa">
    <w:name w:val="TOC Heading"/>
    <w:basedOn w:val="1"/>
    <w:next w:val="a"/>
    <w:uiPriority w:val="39"/>
    <w:semiHidden/>
    <w:unhideWhenUsed/>
    <w:qFormat/>
    <w:rsid w:val="00BC5F88"/>
    <w:pPr>
      <w:outlineLvl w:val="9"/>
    </w:pPr>
  </w:style>
  <w:style w:type="table" w:customStyle="1" w:styleId="212">
    <w:name w:val="Сетка таблицы21"/>
    <w:basedOn w:val="a1"/>
    <w:next w:val="afb"/>
    <w:uiPriority w:val="59"/>
    <w:rsid w:val="009121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13</Pages>
  <Words>3016</Words>
  <Characters>17195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10</cp:revision>
  <cp:lastPrinted>2020-08-13T07:58:00Z</cp:lastPrinted>
  <dcterms:created xsi:type="dcterms:W3CDTF">2019-11-05T15:01:00Z</dcterms:created>
  <dcterms:modified xsi:type="dcterms:W3CDTF">2020-10-19T08:58:00Z</dcterms:modified>
</cp:coreProperties>
</file>